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D093" w14:textId="77777777" w:rsidR="003E1DBB" w:rsidRPr="003E1DBB" w:rsidRDefault="00873589" w:rsidP="003E1DBB">
      <w:pPr>
        <w:tabs>
          <w:tab w:val="left" w:pos="201"/>
          <w:tab w:val="right" w:pos="9638"/>
        </w:tabs>
        <w:jc w:val="right"/>
        <w:rPr>
          <w:rFonts w:eastAsia="Lucida Sans Unicode"/>
          <w:b/>
          <w:sz w:val="28"/>
          <w:szCs w:val="28"/>
          <w:lang w:eastAsia="en-US" w:bidi="en-US"/>
        </w:rPr>
      </w:pPr>
      <w:bookmarkStart w:id="0" w:name="_GoBack"/>
      <w:bookmarkEnd w:id="0"/>
      <w:r w:rsidRPr="00D127DB">
        <w:rPr>
          <w:rFonts w:eastAsia="Lucida Sans Unicode"/>
          <w:b/>
          <w:sz w:val="28"/>
          <w:szCs w:val="28"/>
          <w:lang w:eastAsia="en-US" w:bidi="en-US"/>
        </w:rPr>
        <w:tab/>
      </w:r>
      <w:r w:rsidR="003E1DBB" w:rsidRPr="003E1DBB">
        <w:rPr>
          <w:rFonts w:eastAsia="Lucida Sans Unicode"/>
          <w:b/>
          <w:sz w:val="28"/>
          <w:szCs w:val="28"/>
          <w:lang w:eastAsia="en-US" w:bidi="en-US"/>
        </w:rPr>
        <w:t>УТВЕРЖДЕНО</w:t>
      </w:r>
    </w:p>
    <w:p w14:paraId="50AED094" w14:textId="77777777" w:rsidR="003E1DBB" w:rsidRPr="003E1DBB" w:rsidRDefault="003E1DBB" w:rsidP="003E1DBB">
      <w:pPr>
        <w:tabs>
          <w:tab w:val="left" w:pos="201"/>
          <w:tab w:val="right" w:pos="9638"/>
        </w:tabs>
        <w:jc w:val="right"/>
        <w:rPr>
          <w:rFonts w:eastAsia="Lucida Sans Unicode"/>
          <w:b/>
          <w:sz w:val="28"/>
          <w:szCs w:val="28"/>
          <w:lang w:eastAsia="en-US" w:bidi="en-US"/>
        </w:rPr>
      </w:pPr>
      <w:r w:rsidRPr="003E1DBB">
        <w:rPr>
          <w:rFonts w:eastAsia="Lucida Sans Unicode"/>
          <w:b/>
          <w:sz w:val="28"/>
          <w:szCs w:val="28"/>
          <w:lang w:eastAsia="en-US" w:bidi="en-US"/>
        </w:rPr>
        <w:t xml:space="preserve">Ректор МАГУ </w:t>
      </w:r>
    </w:p>
    <w:p w14:paraId="50AED095" w14:textId="77777777" w:rsidR="001147A2" w:rsidRPr="00D127DB" w:rsidRDefault="003E1DBB" w:rsidP="003E1DBB">
      <w:pPr>
        <w:tabs>
          <w:tab w:val="left" w:pos="201"/>
          <w:tab w:val="right" w:pos="9638"/>
        </w:tabs>
        <w:jc w:val="right"/>
        <w:rPr>
          <w:rFonts w:eastAsia="Lucida Sans Unicode"/>
          <w:b/>
          <w:sz w:val="28"/>
          <w:szCs w:val="28"/>
          <w:lang w:eastAsia="en-US" w:bidi="en-US"/>
        </w:rPr>
      </w:pPr>
      <w:r w:rsidRPr="003E1DBB">
        <w:rPr>
          <w:rFonts w:eastAsia="Lucida Sans Unicode"/>
          <w:b/>
          <w:sz w:val="28"/>
          <w:szCs w:val="28"/>
          <w:lang w:eastAsia="en-US" w:bidi="en-US"/>
        </w:rPr>
        <w:t>Шадрина И.М.</w:t>
      </w:r>
    </w:p>
    <w:p w14:paraId="50AED096" w14:textId="77777777" w:rsidR="001147A2" w:rsidRPr="00D127DB" w:rsidRDefault="001147A2" w:rsidP="001147A2">
      <w:pPr>
        <w:jc w:val="right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>«</w:t>
      </w:r>
      <w:r w:rsidR="00E665D4" w:rsidRPr="00D127DB">
        <w:rPr>
          <w:rFonts w:eastAsia="Lucida Sans Unicode"/>
          <w:b/>
          <w:sz w:val="28"/>
          <w:szCs w:val="28"/>
          <w:lang w:eastAsia="en-US" w:bidi="en-US"/>
        </w:rPr>
        <w:t>___</w:t>
      </w:r>
      <w:r w:rsidR="00D95220" w:rsidRPr="00D127DB">
        <w:rPr>
          <w:rFonts w:eastAsia="Lucida Sans Unicode"/>
          <w:b/>
          <w:sz w:val="28"/>
          <w:szCs w:val="28"/>
          <w:lang w:eastAsia="en-US" w:bidi="en-US"/>
        </w:rPr>
        <w:t>_</w:t>
      </w:r>
      <w:r w:rsidR="007C20EF" w:rsidRPr="00D127DB">
        <w:rPr>
          <w:rFonts w:eastAsia="Lucida Sans Unicode"/>
          <w:b/>
          <w:sz w:val="28"/>
          <w:szCs w:val="28"/>
          <w:lang w:eastAsia="en-US" w:bidi="en-US"/>
        </w:rPr>
        <w:t xml:space="preserve">» </w:t>
      </w:r>
      <w:r w:rsidR="00E665D4" w:rsidRPr="00D127DB">
        <w:rPr>
          <w:rFonts w:eastAsia="Lucida Sans Unicode"/>
          <w:b/>
          <w:sz w:val="28"/>
          <w:szCs w:val="28"/>
          <w:lang w:eastAsia="en-US" w:bidi="en-US"/>
        </w:rPr>
        <w:t>____________</w:t>
      </w:r>
      <w:r w:rsidR="007C20EF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A25EA0" w:rsidRPr="00D127DB">
        <w:rPr>
          <w:rFonts w:eastAsia="Lucida Sans Unicode"/>
          <w:b/>
          <w:sz w:val="28"/>
          <w:szCs w:val="28"/>
          <w:lang w:eastAsia="en-US" w:bidi="en-US"/>
        </w:rPr>
        <w:t>2023</w:t>
      </w:r>
      <w:r w:rsidR="008A1C6F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>г.</w:t>
      </w:r>
    </w:p>
    <w:p w14:paraId="50AED097" w14:textId="77777777" w:rsidR="001147A2" w:rsidRPr="00D127DB" w:rsidRDefault="001147A2" w:rsidP="001147A2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</w:p>
    <w:p w14:paraId="50AED098" w14:textId="77777777" w:rsidR="001147A2" w:rsidRPr="00D127DB" w:rsidRDefault="001147A2" w:rsidP="001147A2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</w:p>
    <w:p w14:paraId="50AED099" w14:textId="77777777" w:rsidR="001147A2" w:rsidRPr="00D127DB" w:rsidRDefault="001147A2" w:rsidP="001147A2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</w:p>
    <w:p w14:paraId="50AED09A" w14:textId="77777777" w:rsidR="001147A2" w:rsidRPr="00D127DB" w:rsidRDefault="001147A2" w:rsidP="002E09C6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>ПОЛОЖЕНИЕ</w:t>
      </w:r>
    </w:p>
    <w:p w14:paraId="50AED09B" w14:textId="77777777" w:rsidR="00261094" w:rsidRDefault="001147A2" w:rsidP="002E09C6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 xml:space="preserve">о </w:t>
      </w:r>
      <w:r w:rsidR="009F3D66" w:rsidRPr="00D127DB">
        <w:rPr>
          <w:rFonts w:eastAsia="Lucida Sans Unicode"/>
          <w:b/>
          <w:sz w:val="28"/>
          <w:szCs w:val="28"/>
          <w:lang w:eastAsia="en-US" w:bidi="en-US"/>
        </w:rPr>
        <w:t>проведении регионального</w:t>
      </w:r>
      <w:r w:rsidR="003D02FF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3171C4" w:rsidRPr="00D127DB">
        <w:rPr>
          <w:rFonts w:eastAsia="Lucida Sans Unicode"/>
          <w:b/>
          <w:sz w:val="28"/>
          <w:szCs w:val="28"/>
          <w:lang w:eastAsia="en-US" w:bidi="en-US"/>
        </w:rPr>
        <w:t xml:space="preserve">профориентационного </w:t>
      </w:r>
      <w:r w:rsidR="00BB2805" w:rsidRPr="00D127DB">
        <w:rPr>
          <w:rFonts w:eastAsia="Lucida Sans Unicode"/>
          <w:b/>
          <w:sz w:val="28"/>
          <w:szCs w:val="28"/>
          <w:lang w:eastAsia="en-US" w:bidi="en-US"/>
        </w:rPr>
        <w:t>конкурса</w:t>
      </w:r>
      <w:r w:rsidR="001606F6" w:rsidRPr="00D127DB">
        <w:rPr>
          <w:rFonts w:eastAsia="Lucida Sans Unicode"/>
          <w:b/>
          <w:sz w:val="28"/>
          <w:szCs w:val="28"/>
          <w:lang w:eastAsia="en-US" w:bidi="en-US"/>
        </w:rPr>
        <w:t xml:space="preserve"> на</w:t>
      </w:r>
      <w:r w:rsidR="00BB2805" w:rsidRPr="00D127DB">
        <w:rPr>
          <w:rFonts w:eastAsia="Lucida Sans Unicode"/>
          <w:b/>
          <w:sz w:val="28"/>
          <w:szCs w:val="28"/>
          <w:lang w:eastAsia="en-US" w:bidi="en-US"/>
        </w:rPr>
        <w:t xml:space="preserve">учно-исследовательских </w:t>
      </w:r>
      <w:r w:rsidR="009F3D66" w:rsidRPr="00D127DB">
        <w:rPr>
          <w:rFonts w:eastAsia="Lucida Sans Unicode"/>
          <w:b/>
          <w:sz w:val="28"/>
          <w:szCs w:val="28"/>
          <w:lang w:eastAsia="en-US" w:bidi="en-US"/>
        </w:rPr>
        <w:t>работ обучающихся</w:t>
      </w:r>
      <w:r w:rsidR="001606F6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304CCF" w:rsidRPr="00D127DB">
        <w:rPr>
          <w:rFonts w:eastAsia="Lucida Sans Unicode"/>
          <w:b/>
          <w:sz w:val="28"/>
          <w:szCs w:val="28"/>
          <w:lang w:eastAsia="en-US" w:bidi="en-US"/>
        </w:rPr>
        <w:t xml:space="preserve">9-11 </w:t>
      </w:r>
      <w:r w:rsidR="007C20EF" w:rsidRPr="00D127DB">
        <w:rPr>
          <w:rFonts w:eastAsia="Lucida Sans Unicode"/>
          <w:b/>
          <w:sz w:val="28"/>
          <w:szCs w:val="28"/>
          <w:lang w:eastAsia="en-US" w:bidi="en-US"/>
        </w:rPr>
        <w:t>классов</w:t>
      </w:r>
      <w:r w:rsidR="005F52F2" w:rsidRPr="00D127DB">
        <w:rPr>
          <w:rFonts w:eastAsia="Lucida Sans Unicode"/>
          <w:b/>
          <w:sz w:val="28"/>
          <w:szCs w:val="28"/>
          <w:lang w:eastAsia="en-US" w:bidi="en-US"/>
        </w:rPr>
        <w:t>,</w:t>
      </w:r>
    </w:p>
    <w:p w14:paraId="50AED09C" w14:textId="77777777" w:rsidR="001606F6" w:rsidRPr="00D127DB" w:rsidRDefault="005F52F2" w:rsidP="002E09C6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9F3D66" w:rsidRPr="00D127DB">
        <w:rPr>
          <w:rFonts w:eastAsia="Lucida Sans Unicode"/>
          <w:b/>
          <w:sz w:val="28"/>
          <w:szCs w:val="28"/>
          <w:lang w:eastAsia="en-US" w:bidi="en-US"/>
        </w:rPr>
        <w:t>обучающихся СПО</w:t>
      </w:r>
      <w:r w:rsidR="00BB2805" w:rsidRPr="00D127DB">
        <w:rPr>
          <w:rFonts w:eastAsia="Lucida Sans Unicode"/>
          <w:b/>
          <w:sz w:val="28"/>
          <w:szCs w:val="28"/>
          <w:lang w:eastAsia="en-US" w:bidi="en-US"/>
        </w:rPr>
        <w:t xml:space="preserve"> и ВО</w:t>
      </w:r>
    </w:p>
    <w:p w14:paraId="50AED09D" w14:textId="77777777" w:rsidR="007C20EF" w:rsidRPr="00D127DB" w:rsidRDefault="00BB2805" w:rsidP="002E09C6">
      <w:pPr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>«Образование для всех</w:t>
      </w:r>
      <w:r w:rsidR="006303E5" w:rsidRPr="00D127DB">
        <w:rPr>
          <w:rFonts w:eastAsia="Lucida Sans Unicode"/>
          <w:b/>
          <w:sz w:val="28"/>
          <w:szCs w:val="28"/>
          <w:lang w:eastAsia="en-US" w:bidi="en-US"/>
        </w:rPr>
        <w:t>»</w:t>
      </w:r>
    </w:p>
    <w:p w14:paraId="50AED09E" w14:textId="77777777" w:rsidR="00027922" w:rsidRPr="00D127DB" w:rsidRDefault="00027922" w:rsidP="002E09C6">
      <w:pPr>
        <w:jc w:val="center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>(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проводится в </w:t>
      </w:r>
      <w:r w:rsidR="009F3D66" w:rsidRPr="00D127DB">
        <w:rPr>
          <w:rFonts w:eastAsia="Lucida Sans Unicode"/>
          <w:sz w:val="28"/>
          <w:szCs w:val="28"/>
          <w:lang w:eastAsia="en-US" w:bidi="en-US"/>
        </w:rPr>
        <w:t>рамках реализации</w:t>
      </w:r>
      <w:r w:rsidR="00327D8A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регионального плана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знаниям физической культурой и спортом, интереса к научной </w:t>
      </w:r>
    </w:p>
    <w:p w14:paraId="50AED09F" w14:textId="77777777" w:rsidR="00027922" w:rsidRPr="00D127DB" w:rsidRDefault="00027922" w:rsidP="002E09C6">
      <w:pPr>
        <w:jc w:val="center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rFonts w:eastAsia="Lucida Sans Unicode"/>
          <w:sz w:val="28"/>
          <w:szCs w:val="28"/>
          <w:lang w:eastAsia="en-US" w:bidi="en-US"/>
        </w:rPr>
        <w:t>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</w:t>
      </w:r>
      <w:r w:rsidR="0068521D" w:rsidRPr="00D127DB">
        <w:rPr>
          <w:rFonts w:eastAsia="Lucida Sans Unicode"/>
          <w:sz w:val="28"/>
          <w:szCs w:val="28"/>
          <w:lang w:eastAsia="en-US" w:bidi="en-US"/>
        </w:rPr>
        <w:t xml:space="preserve">ческих и спортивных достижений </w:t>
      </w:r>
      <w:r w:rsidRPr="00D127DB">
        <w:rPr>
          <w:rFonts w:eastAsia="Lucida Sans Unicode"/>
          <w:sz w:val="28"/>
          <w:szCs w:val="28"/>
          <w:lang w:eastAsia="en-US" w:bidi="en-US"/>
        </w:rPr>
        <w:t>на 2023 год,</w:t>
      </w:r>
    </w:p>
    <w:p w14:paraId="50AED0A0" w14:textId="77777777" w:rsidR="00027922" w:rsidRPr="00D127DB" w:rsidRDefault="00027922" w:rsidP="002E09C6">
      <w:pPr>
        <w:jc w:val="center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rFonts w:eastAsia="Lucida Sans Unicode"/>
          <w:sz w:val="28"/>
          <w:szCs w:val="28"/>
          <w:lang w:eastAsia="en-US" w:bidi="en-US"/>
        </w:rPr>
        <w:t xml:space="preserve">Приказ Министерства образования </w:t>
      </w:r>
      <w:r w:rsidR="009F3D66" w:rsidRPr="00D127DB">
        <w:rPr>
          <w:rFonts w:eastAsia="Lucida Sans Unicode"/>
          <w:sz w:val="28"/>
          <w:szCs w:val="28"/>
          <w:lang w:eastAsia="en-US" w:bidi="en-US"/>
        </w:rPr>
        <w:t>и науки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9F3D66" w:rsidRPr="00D127DB">
        <w:rPr>
          <w:rFonts w:eastAsia="Lucida Sans Unicode"/>
          <w:sz w:val="28"/>
          <w:szCs w:val="28"/>
          <w:lang w:eastAsia="en-US" w:bidi="en-US"/>
        </w:rPr>
        <w:t>Мурманской области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, </w:t>
      </w:r>
    </w:p>
    <w:p w14:paraId="50AED0A1" w14:textId="77777777" w:rsidR="00027922" w:rsidRPr="00D127DB" w:rsidRDefault="00027922" w:rsidP="002E09C6">
      <w:pPr>
        <w:jc w:val="center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rFonts w:eastAsia="Lucida Sans Unicode"/>
          <w:sz w:val="28"/>
          <w:szCs w:val="28"/>
          <w:lang w:eastAsia="en-US" w:bidi="en-US"/>
        </w:rPr>
        <w:t xml:space="preserve">Министерства культуры Мурманской области, Министерства спорта Мурманской </w:t>
      </w:r>
      <w:r w:rsidR="009F3D66" w:rsidRPr="00D127DB">
        <w:rPr>
          <w:rFonts w:eastAsia="Lucida Sans Unicode"/>
          <w:sz w:val="28"/>
          <w:szCs w:val="28"/>
          <w:lang w:eastAsia="en-US" w:bidi="en-US"/>
        </w:rPr>
        <w:t>области №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 26/12/1/13/1 от 12.01.2023)</w:t>
      </w:r>
    </w:p>
    <w:p w14:paraId="50AED0A2" w14:textId="77777777" w:rsidR="001147A2" w:rsidRPr="00D127DB" w:rsidRDefault="001147A2" w:rsidP="002E09C6">
      <w:pPr>
        <w:jc w:val="center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</w:p>
    <w:p w14:paraId="50AED0A3" w14:textId="77777777" w:rsidR="001147A2" w:rsidRPr="00D127DB" w:rsidRDefault="001147A2" w:rsidP="002E09C6">
      <w:pPr>
        <w:jc w:val="center"/>
        <w:rPr>
          <w:b/>
          <w:sz w:val="28"/>
          <w:szCs w:val="28"/>
        </w:rPr>
      </w:pPr>
      <w:r w:rsidRPr="00D127DB">
        <w:rPr>
          <w:b/>
          <w:sz w:val="28"/>
          <w:szCs w:val="28"/>
        </w:rPr>
        <w:t>1. Общие положения</w:t>
      </w:r>
    </w:p>
    <w:p w14:paraId="50AED0A4" w14:textId="77777777" w:rsidR="001147A2" w:rsidRPr="00D127DB" w:rsidRDefault="001147A2" w:rsidP="002E09C6">
      <w:pPr>
        <w:rPr>
          <w:sz w:val="28"/>
          <w:szCs w:val="28"/>
        </w:rPr>
      </w:pPr>
    </w:p>
    <w:p w14:paraId="50AED0A5" w14:textId="77777777" w:rsidR="00873589" w:rsidRPr="00D127DB" w:rsidRDefault="0068521D" w:rsidP="0068521D">
      <w:pPr>
        <w:pStyle w:val="a9"/>
        <w:ind w:left="0"/>
        <w:jc w:val="both"/>
        <w:rPr>
          <w:rFonts w:eastAsia="Lucida Sans Unicode"/>
          <w:sz w:val="28"/>
          <w:szCs w:val="28"/>
          <w:lang w:eastAsia="en-US" w:bidi="en-US"/>
        </w:rPr>
      </w:pPr>
      <w:r w:rsidRPr="00D127DB">
        <w:rPr>
          <w:sz w:val="28"/>
          <w:szCs w:val="28"/>
        </w:rPr>
        <w:t>1.1.</w:t>
      </w:r>
      <w:r w:rsidR="009F3D66">
        <w:rPr>
          <w:sz w:val="28"/>
          <w:szCs w:val="28"/>
        </w:rPr>
        <w:t xml:space="preserve"> </w:t>
      </w:r>
      <w:r w:rsidR="006303E5" w:rsidRPr="00D127DB">
        <w:rPr>
          <w:sz w:val="28"/>
          <w:szCs w:val="28"/>
        </w:rPr>
        <w:t>Региональн</w:t>
      </w:r>
      <w:r w:rsidR="0018531E" w:rsidRPr="00D127DB">
        <w:rPr>
          <w:sz w:val="28"/>
          <w:szCs w:val="28"/>
        </w:rPr>
        <w:t xml:space="preserve">ый </w:t>
      </w:r>
      <w:r w:rsidR="0018531E" w:rsidRPr="00D127DB">
        <w:rPr>
          <w:rFonts w:eastAsia="Lucida Sans Unicode"/>
          <w:sz w:val="28"/>
          <w:szCs w:val="28"/>
          <w:lang w:eastAsia="en-US" w:bidi="en-US"/>
        </w:rPr>
        <w:t xml:space="preserve">профориентационный </w:t>
      </w:r>
      <w:r w:rsidR="00B5689D" w:rsidRPr="00D127DB">
        <w:rPr>
          <w:rFonts w:eastAsia="Lucida Sans Unicode"/>
          <w:sz w:val="28"/>
          <w:szCs w:val="28"/>
          <w:lang w:eastAsia="en-US" w:bidi="en-US"/>
        </w:rPr>
        <w:t>конкурс</w:t>
      </w:r>
      <w:r w:rsidR="001606F6" w:rsidRPr="00D127DB">
        <w:rPr>
          <w:rFonts w:eastAsia="Lucida Sans Unicode"/>
          <w:color w:val="FF0000"/>
          <w:sz w:val="28"/>
          <w:szCs w:val="28"/>
          <w:lang w:eastAsia="en-US" w:bidi="en-US"/>
        </w:rPr>
        <w:t xml:space="preserve"> </w:t>
      </w:r>
      <w:r w:rsidR="002B6FF6" w:rsidRPr="00D127DB">
        <w:rPr>
          <w:rFonts w:eastAsia="Lucida Sans Unicode"/>
          <w:sz w:val="28"/>
          <w:szCs w:val="28"/>
          <w:lang w:eastAsia="en-US" w:bidi="en-US"/>
        </w:rPr>
        <w:t xml:space="preserve">научно-исследовательских работ </w:t>
      </w:r>
      <w:r w:rsidR="00B5689D" w:rsidRPr="00D127DB">
        <w:rPr>
          <w:rFonts w:eastAsia="Lucida Sans Unicode"/>
          <w:sz w:val="28"/>
          <w:szCs w:val="28"/>
          <w:lang w:eastAsia="en-US" w:bidi="en-US"/>
        </w:rPr>
        <w:t xml:space="preserve">обучающихся 9-11 классов, </w:t>
      </w:r>
      <w:r w:rsidR="00D11E6D" w:rsidRPr="00D127DB">
        <w:rPr>
          <w:rFonts w:eastAsia="Lucida Sans Unicode"/>
          <w:sz w:val="28"/>
          <w:szCs w:val="28"/>
          <w:lang w:eastAsia="en-US" w:bidi="en-US"/>
        </w:rPr>
        <w:t xml:space="preserve">обучающихся </w:t>
      </w:r>
      <w:r w:rsidR="00B5689D" w:rsidRPr="00D127DB">
        <w:rPr>
          <w:rFonts w:eastAsia="Lucida Sans Unicode"/>
          <w:sz w:val="28"/>
          <w:szCs w:val="28"/>
          <w:lang w:eastAsia="en-US" w:bidi="en-US"/>
        </w:rPr>
        <w:t>СПО и ВО «Образование для всех»</w:t>
      </w:r>
      <w:r w:rsidR="004B7195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1147A2" w:rsidRPr="00D127DB">
        <w:rPr>
          <w:sz w:val="28"/>
          <w:szCs w:val="28"/>
        </w:rPr>
        <w:t xml:space="preserve">(далее </w:t>
      </w:r>
      <w:r w:rsidR="006217A7" w:rsidRPr="00D127DB">
        <w:rPr>
          <w:sz w:val="28"/>
          <w:szCs w:val="28"/>
        </w:rPr>
        <w:t xml:space="preserve">– </w:t>
      </w:r>
      <w:r w:rsidR="00BD32FB" w:rsidRPr="00D127DB">
        <w:rPr>
          <w:sz w:val="28"/>
          <w:szCs w:val="28"/>
        </w:rPr>
        <w:t>«</w:t>
      </w:r>
      <w:r w:rsidR="00B5689D" w:rsidRPr="00D127DB">
        <w:rPr>
          <w:rFonts w:eastAsia="Lucida Sans Unicode"/>
          <w:sz w:val="28"/>
          <w:szCs w:val="28"/>
          <w:lang w:eastAsia="en-US" w:bidi="en-US"/>
        </w:rPr>
        <w:t>Конкурс</w:t>
      </w:r>
      <w:r w:rsidR="00BD32FB" w:rsidRPr="00D127DB">
        <w:rPr>
          <w:rFonts w:eastAsia="Lucida Sans Unicode"/>
          <w:sz w:val="28"/>
          <w:szCs w:val="28"/>
          <w:lang w:eastAsia="en-US" w:bidi="en-US"/>
        </w:rPr>
        <w:t>»</w:t>
      </w:r>
      <w:r w:rsidR="001147A2" w:rsidRPr="00D127DB">
        <w:rPr>
          <w:sz w:val="28"/>
          <w:szCs w:val="28"/>
        </w:rPr>
        <w:t>)</w:t>
      </w:r>
      <w:r w:rsidR="005525FB" w:rsidRPr="00D127DB">
        <w:rPr>
          <w:sz w:val="28"/>
          <w:szCs w:val="28"/>
        </w:rPr>
        <w:t xml:space="preserve"> на</w:t>
      </w:r>
      <w:r w:rsidR="00704E06" w:rsidRPr="00D127DB">
        <w:rPr>
          <w:sz w:val="28"/>
          <w:szCs w:val="28"/>
        </w:rPr>
        <w:t>ц</w:t>
      </w:r>
      <w:r w:rsidR="005525FB" w:rsidRPr="00D127DB">
        <w:rPr>
          <w:sz w:val="28"/>
          <w:szCs w:val="28"/>
        </w:rPr>
        <w:t>елен</w:t>
      </w:r>
      <w:r w:rsidR="001147A2" w:rsidRPr="00D127DB">
        <w:rPr>
          <w:sz w:val="28"/>
          <w:szCs w:val="28"/>
        </w:rPr>
        <w:t xml:space="preserve"> на </w:t>
      </w:r>
      <w:r w:rsidR="00026367" w:rsidRPr="00D127DB">
        <w:rPr>
          <w:sz w:val="28"/>
          <w:szCs w:val="28"/>
        </w:rPr>
        <w:t>развитие профессиональной направленности обучающихся в процессе</w:t>
      </w:r>
      <w:r w:rsidR="001147A2" w:rsidRPr="00D127DB">
        <w:rPr>
          <w:sz w:val="28"/>
          <w:szCs w:val="28"/>
        </w:rPr>
        <w:t xml:space="preserve"> иссле</w:t>
      </w:r>
      <w:r w:rsidR="00A149D5" w:rsidRPr="00D127DB">
        <w:rPr>
          <w:sz w:val="28"/>
          <w:szCs w:val="28"/>
        </w:rPr>
        <w:t xml:space="preserve">довательской </w:t>
      </w:r>
      <w:r w:rsidR="00D11E6D" w:rsidRPr="00D127DB">
        <w:rPr>
          <w:sz w:val="28"/>
          <w:szCs w:val="28"/>
        </w:rPr>
        <w:t>деятельности</w:t>
      </w:r>
      <w:r w:rsidR="00026367" w:rsidRPr="00D127DB">
        <w:rPr>
          <w:sz w:val="28"/>
          <w:szCs w:val="28"/>
        </w:rPr>
        <w:t>.</w:t>
      </w:r>
    </w:p>
    <w:p w14:paraId="50AED0A6" w14:textId="77777777" w:rsidR="005F52F2" w:rsidRPr="00D127DB" w:rsidRDefault="0068521D" w:rsidP="0068521D">
      <w:pPr>
        <w:tabs>
          <w:tab w:val="left" w:pos="180"/>
          <w:tab w:val="left" w:pos="709"/>
          <w:tab w:val="left" w:pos="851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1.2.</w:t>
      </w:r>
      <w:r w:rsidR="009F3D66">
        <w:rPr>
          <w:sz w:val="28"/>
          <w:szCs w:val="28"/>
        </w:rPr>
        <w:t xml:space="preserve"> </w:t>
      </w:r>
      <w:r w:rsidR="00992ACC" w:rsidRPr="00D127DB">
        <w:rPr>
          <w:sz w:val="28"/>
          <w:szCs w:val="28"/>
        </w:rPr>
        <w:t>Организатором</w:t>
      </w:r>
      <w:r w:rsidR="00BD32FB" w:rsidRPr="00D127DB">
        <w:rPr>
          <w:color w:val="FF0000"/>
          <w:sz w:val="28"/>
          <w:szCs w:val="28"/>
        </w:rPr>
        <w:t xml:space="preserve"> </w:t>
      </w:r>
      <w:r w:rsidR="00BD32FB" w:rsidRPr="00D127DB">
        <w:rPr>
          <w:rFonts w:eastAsia="Lucida Sans Unicode"/>
          <w:sz w:val="28"/>
          <w:szCs w:val="28"/>
          <w:lang w:eastAsia="en-US" w:bidi="en-US"/>
        </w:rPr>
        <w:t>Конкурс</w:t>
      </w:r>
      <w:r w:rsidR="00FE3C55" w:rsidRPr="00D127DB">
        <w:rPr>
          <w:rFonts w:eastAsia="Lucida Sans Unicode"/>
          <w:sz w:val="28"/>
          <w:szCs w:val="28"/>
          <w:lang w:eastAsia="en-US" w:bidi="en-US"/>
        </w:rPr>
        <w:t>а</w:t>
      </w:r>
      <w:r w:rsidR="00E64F12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4A323D" w:rsidRPr="00D127DB">
        <w:rPr>
          <w:sz w:val="28"/>
          <w:szCs w:val="28"/>
        </w:rPr>
        <w:t xml:space="preserve">выступает кафедра </w:t>
      </w:r>
      <w:r w:rsidR="00484C85" w:rsidRPr="00D127DB">
        <w:rPr>
          <w:sz w:val="28"/>
          <w:szCs w:val="28"/>
        </w:rPr>
        <w:t>психологии</w:t>
      </w:r>
      <w:r w:rsidR="004A323D" w:rsidRPr="00D127DB">
        <w:rPr>
          <w:sz w:val="28"/>
          <w:szCs w:val="28"/>
        </w:rPr>
        <w:t xml:space="preserve"> и коррекционной педагогики</w:t>
      </w:r>
      <w:r w:rsidR="002A0E54" w:rsidRPr="00D127DB">
        <w:rPr>
          <w:sz w:val="28"/>
          <w:szCs w:val="28"/>
        </w:rPr>
        <w:t xml:space="preserve"> П</w:t>
      </w:r>
      <w:r w:rsidR="001147A2" w:rsidRPr="00D127DB">
        <w:rPr>
          <w:sz w:val="28"/>
          <w:szCs w:val="28"/>
        </w:rPr>
        <w:t xml:space="preserve">сихолого-педагогического института </w:t>
      </w:r>
      <w:r w:rsidR="003D1632" w:rsidRPr="00D127DB">
        <w:rPr>
          <w:sz w:val="28"/>
          <w:szCs w:val="28"/>
        </w:rPr>
        <w:t>ФГБОУ ВО «</w:t>
      </w:r>
      <w:r w:rsidR="006217A7" w:rsidRPr="00D127DB">
        <w:rPr>
          <w:sz w:val="28"/>
          <w:szCs w:val="28"/>
        </w:rPr>
        <w:t xml:space="preserve">Мурманский арктический </w:t>
      </w:r>
      <w:r w:rsidR="00FC5117" w:rsidRPr="00D127DB">
        <w:rPr>
          <w:sz w:val="28"/>
          <w:szCs w:val="28"/>
        </w:rPr>
        <w:t>государственный университет</w:t>
      </w:r>
      <w:r w:rsidR="003D1632" w:rsidRPr="00D127DB">
        <w:rPr>
          <w:sz w:val="28"/>
          <w:szCs w:val="28"/>
        </w:rPr>
        <w:t>»</w:t>
      </w:r>
      <w:r w:rsidR="001147A2" w:rsidRPr="00D127DB">
        <w:rPr>
          <w:rFonts w:eastAsia="Lucida Sans Unicode"/>
          <w:sz w:val="28"/>
          <w:szCs w:val="28"/>
          <w:lang w:eastAsia="en-US" w:bidi="en-US"/>
        </w:rPr>
        <w:t>.</w:t>
      </w:r>
    </w:p>
    <w:p w14:paraId="50AED0A7" w14:textId="77777777" w:rsidR="001147A2" w:rsidRPr="00D127DB" w:rsidRDefault="0068521D" w:rsidP="0068521D">
      <w:pPr>
        <w:tabs>
          <w:tab w:val="left" w:pos="180"/>
          <w:tab w:val="left" w:pos="709"/>
          <w:tab w:val="left" w:pos="851"/>
        </w:tabs>
        <w:jc w:val="both"/>
        <w:rPr>
          <w:color w:val="FF0000"/>
          <w:sz w:val="28"/>
          <w:szCs w:val="28"/>
        </w:rPr>
      </w:pPr>
      <w:r w:rsidRPr="00D127DB">
        <w:rPr>
          <w:sz w:val="28"/>
          <w:szCs w:val="28"/>
        </w:rPr>
        <w:t>1.3.</w:t>
      </w:r>
      <w:r w:rsidR="009F3D66">
        <w:rPr>
          <w:sz w:val="28"/>
          <w:szCs w:val="28"/>
        </w:rPr>
        <w:t xml:space="preserve"> </w:t>
      </w:r>
      <w:r w:rsidR="003D1632" w:rsidRPr="00D127DB">
        <w:rPr>
          <w:sz w:val="28"/>
          <w:szCs w:val="28"/>
        </w:rPr>
        <w:t>В</w:t>
      </w:r>
      <w:r w:rsidR="00CA1105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BD32FB" w:rsidRPr="00D127DB">
        <w:rPr>
          <w:rFonts w:eastAsia="Lucida Sans Unicode"/>
          <w:sz w:val="28"/>
          <w:szCs w:val="28"/>
          <w:lang w:eastAsia="en-US" w:bidi="en-US"/>
        </w:rPr>
        <w:t>Конкурс</w:t>
      </w:r>
      <w:r w:rsidR="00FE3C55" w:rsidRPr="00D127DB">
        <w:rPr>
          <w:rFonts w:eastAsia="Lucida Sans Unicode"/>
          <w:sz w:val="28"/>
          <w:szCs w:val="28"/>
          <w:lang w:eastAsia="en-US" w:bidi="en-US"/>
        </w:rPr>
        <w:t>е</w:t>
      </w:r>
      <w:r w:rsidR="0018531E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027922" w:rsidRPr="00D127DB">
        <w:rPr>
          <w:rFonts w:eastAsia="Lucida Sans Unicode"/>
          <w:sz w:val="28"/>
          <w:szCs w:val="28"/>
          <w:lang w:eastAsia="en-US" w:bidi="en-US"/>
        </w:rPr>
        <w:t xml:space="preserve">принимают участие </w:t>
      </w:r>
      <w:r w:rsidR="00942DBF" w:rsidRPr="00D127DB">
        <w:rPr>
          <w:rFonts w:eastAsia="Lucida Sans Unicode"/>
          <w:sz w:val="28"/>
          <w:szCs w:val="28"/>
          <w:lang w:eastAsia="en-US" w:bidi="en-US"/>
        </w:rPr>
        <w:t xml:space="preserve">обучающиеся </w:t>
      </w:r>
      <w:r w:rsidR="00942DBF" w:rsidRPr="00D127DB">
        <w:rPr>
          <w:sz w:val="28"/>
          <w:szCs w:val="28"/>
        </w:rPr>
        <w:t>общего, дополнительного, среднего профессионального и высшего образования</w:t>
      </w:r>
      <w:r w:rsidR="00027922" w:rsidRPr="00D127DB">
        <w:rPr>
          <w:sz w:val="28"/>
          <w:szCs w:val="28"/>
        </w:rPr>
        <w:t>.</w:t>
      </w:r>
    </w:p>
    <w:p w14:paraId="50AED0A8" w14:textId="77777777" w:rsidR="0068521D" w:rsidRPr="00D127DB" w:rsidRDefault="0068521D" w:rsidP="0068521D">
      <w:pPr>
        <w:tabs>
          <w:tab w:val="left" w:pos="180"/>
          <w:tab w:val="left" w:pos="709"/>
          <w:tab w:val="left" w:pos="851"/>
        </w:tabs>
        <w:jc w:val="both"/>
        <w:rPr>
          <w:color w:val="FF0000"/>
          <w:sz w:val="28"/>
          <w:szCs w:val="28"/>
        </w:rPr>
      </w:pPr>
      <w:r w:rsidRPr="00D127DB">
        <w:rPr>
          <w:sz w:val="28"/>
          <w:szCs w:val="28"/>
        </w:rPr>
        <w:t>1.4.</w:t>
      </w:r>
      <w:r w:rsidR="009F3D66">
        <w:rPr>
          <w:sz w:val="28"/>
          <w:szCs w:val="28"/>
        </w:rPr>
        <w:t xml:space="preserve"> </w:t>
      </w:r>
      <w:r w:rsidR="001147A2" w:rsidRPr="00D127DB">
        <w:rPr>
          <w:sz w:val="28"/>
          <w:szCs w:val="28"/>
        </w:rPr>
        <w:t xml:space="preserve">Целью проведения </w:t>
      </w:r>
      <w:r w:rsidR="00B252C2" w:rsidRPr="00D127DB">
        <w:rPr>
          <w:rFonts w:eastAsia="Lucida Sans Unicode"/>
          <w:sz w:val="28"/>
          <w:szCs w:val="28"/>
          <w:lang w:eastAsia="en-US" w:bidi="en-US"/>
        </w:rPr>
        <w:t>Конкурса</w:t>
      </w:r>
      <w:r w:rsidR="00B252C2" w:rsidRPr="00D127DB">
        <w:rPr>
          <w:sz w:val="28"/>
          <w:szCs w:val="28"/>
        </w:rPr>
        <w:t xml:space="preserve"> </w:t>
      </w:r>
      <w:r w:rsidR="00DE04D9" w:rsidRPr="00D127DB">
        <w:rPr>
          <w:sz w:val="28"/>
          <w:szCs w:val="28"/>
        </w:rPr>
        <w:t xml:space="preserve">является </w:t>
      </w:r>
      <w:r w:rsidR="00192442" w:rsidRPr="00D127DB">
        <w:rPr>
          <w:sz w:val="28"/>
          <w:szCs w:val="28"/>
        </w:rPr>
        <w:t>развитие взаимодействия</w:t>
      </w:r>
      <w:r w:rsidR="001D48BF" w:rsidRPr="00D127DB">
        <w:rPr>
          <w:sz w:val="28"/>
          <w:szCs w:val="28"/>
        </w:rPr>
        <w:t xml:space="preserve"> </w:t>
      </w:r>
      <w:r w:rsidRPr="00D127DB">
        <w:rPr>
          <w:sz w:val="28"/>
          <w:szCs w:val="28"/>
        </w:rPr>
        <w:t>организаций</w:t>
      </w:r>
    </w:p>
    <w:p w14:paraId="50AED0A9" w14:textId="77777777" w:rsidR="00211A41" w:rsidRPr="00D127DB" w:rsidRDefault="00DE04D9" w:rsidP="0068521D">
      <w:pPr>
        <w:tabs>
          <w:tab w:val="left" w:pos="180"/>
          <w:tab w:val="left" w:pos="709"/>
          <w:tab w:val="left" w:pos="851"/>
        </w:tabs>
        <w:jc w:val="both"/>
        <w:rPr>
          <w:color w:val="FF0000"/>
          <w:sz w:val="28"/>
          <w:szCs w:val="28"/>
        </w:rPr>
      </w:pPr>
      <w:r w:rsidRPr="00D127DB">
        <w:rPr>
          <w:sz w:val="28"/>
          <w:szCs w:val="28"/>
        </w:rPr>
        <w:t>высшего, общего</w:t>
      </w:r>
      <w:r w:rsidR="001D48BF" w:rsidRPr="00D127DB">
        <w:rPr>
          <w:sz w:val="28"/>
          <w:szCs w:val="28"/>
        </w:rPr>
        <w:t>,</w:t>
      </w:r>
      <w:r w:rsidRPr="00D127DB">
        <w:rPr>
          <w:sz w:val="28"/>
          <w:szCs w:val="28"/>
        </w:rPr>
        <w:t xml:space="preserve"> дополнительного,</w:t>
      </w:r>
      <w:r w:rsidR="001D48BF" w:rsidRPr="00D127DB">
        <w:rPr>
          <w:sz w:val="28"/>
          <w:szCs w:val="28"/>
        </w:rPr>
        <w:t xml:space="preserve"> среднего</w:t>
      </w:r>
      <w:r w:rsidR="001147A2" w:rsidRPr="00D127DB">
        <w:rPr>
          <w:sz w:val="28"/>
          <w:szCs w:val="28"/>
        </w:rPr>
        <w:t xml:space="preserve"> </w:t>
      </w:r>
      <w:r w:rsidR="00192442" w:rsidRPr="00D127DB">
        <w:rPr>
          <w:sz w:val="28"/>
          <w:szCs w:val="28"/>
        </w:rPr>
        <w:t>профессионального образования</w:t>
      </w:r>
      <w:r w:rsidR="001D48BF" w:rsidRPr="00D127DB">
        <w:rPr>
          <w:sz w:val="28"/>
          <w:szCs w:val="28"/>
        </w:rPr>
        <w:t xml:space="preserve"> </w:t>
      </w:r>
      <w:r w:rsidR="004B7195" w:rsidRPr="00D127DB">
        <w:rPr>
          <w:sz w:val="28"/>
          <w:szCs w:val="28"/>
        </w:rPr>
        <w:t>по проблеме развития</w:t>
      </w:r>
      <w:r w:rsidR="00782268" w:rsidRPr="00D127DB">
        <w:rPr>
          <w:sz w:val="28"/>
          <w:szCs w:val="28"/>
        </w:rPr>
        <w:t xml:space="preserve"> профессиональной </w:t>
      </w:r>
      <w:r w:rsidR="00B97786" w:rsidRPr="00D127DB">
        <w:rPr>
          <w:sz w:val="28"/>
          <w:szCs w:val="28"/>
        </w:rPr>
        <w:t xml:space="preserve">направленности </w:t>
      </w:r>
      <w:r w:rsidR="007761DB" w:rsidRPr="00D127DB">
        <w:rPr>
          <w:sz w:val="28"/>
          <w:szCs w:val="28"/>
        </w:rPr>
        <w:t>обучающихся</w:t>
      </w:r>
      <w:r w:rsidR="00941F92" w:rsidRPr="00D127DB">
        <w:rPr>
          <w:sz w:val="28"/>
          <w:szCs w:val="28"/>
        </w:rPr>
        <w:t xml:space="preserve"> и их научно-исследовательской деятельности</w:t>
      </w:r>
      <w:r w:rsidR="00DB4EAD" w:rsidRPr="00D127DB">
        <w:rPr>
          <w:sz w:val="28"/>
          <w:szCs w:val="28"/>
        </w:rPr>
        <w:t xml:space="preserve"> в сфере </w:t>
      </w:r>
      <w:r w:rsidR="009F3D66">
        <w:rPr>
          <w:sz w:val="28"/>
          <w:szCs w:val="28"/>
        </w:rPr>
        <w:t xml:space="preserve">современных проблем образования </w:t>
      </w:r>
      <w:r w:rsidR="00704E06" w:rsidRPr="00D127DB">
        <w:rPr>
          <w:sz w:val="28"/>
          <w:szCs w:val="28"/>
        </w:rPr>
        <w:t>обучающихся с особыми образовательными потребностями</w:t>
      </w:r>
      <w:r w:rsidR="004B7195" w:rsidRPr="00D127DB">
        <w:rPr>
          <w:sz w:val="28"/>
          <w:szCs w:val="28"/>
        </w:rPr>
        <w:t>.</w:t>
      </w:r>
    </w:p>
    <w:p w14:paraId="50AED0AA" w14:textId="77777777" w:rsidR="00211A41" w:rsidRPr="00D127DB" w:rsidRDefault="0068521D" w:rsidP="002E09C6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7DB">
        <w:rPr>
          <w:rFonts w:ascii="Times New Roman" w:hAnsi="Times New Roman" w:cs="Times New Roman"/>
          <w:sz w:val="28"/>
          <w:szCs w:val="28"/>
        </w:rPr>
        <w:t>1.5.</w:t>
      </w:r>
      <w:r w:rsidR="009F3D66">
        <w:rPr>
          <w:rFonts w:ascii="Times New Roman" w:hAnsi="Times New Roman" w:cs="Times New Roman"/>
          <w:sz w:val="28"/>
          <w:szCs w:val="28"/>
        </w:rPr>
        <w:t xml:space="preserve"> </w:t>
      </w:r>
      <w:r w:rsidR="001147A2" w:rsidRPr="00D127D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525FB" w:rsidRPr="00D127DB">
        <w:rPr>
          <w:rFonts w:ascii="Times New Roman" w:hAnsi="Times New Roman" w:cs="Times New Roman"/>
          <w:sz w:val="28"/>
          <w:szCs w:val="28"/>
        </w:rPr>
        <w:t>Конкурса</w:t>
      </w:r>
      <w:r w:rsidR="001147A2" w:rsidRPr="00D127DB">
        <w:rPr>
          <w:rFonts w:ascii="Times New Roman" w:hAnsi="Times New Roman" w:cs="Times New Roman"/>
          <w:sz w:val="28"/>
          <w:szCs w:val="28"/>
        </w:rPr>
        <w:t>:</w:t>
      </w:r>
    </w:p>
    <w:p w14:paraId="50AED0AB" w14:textId="77777777" w:rsidR="00A92642" w:rsidRPr="00D127DB" w:rsidRDefault="00A92642" w:rsidP="002E09C6">
      <w:pPr>
        <w:pStyle w:val="a9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создание условий для профессионального самоопределения обучающихся</w:t>
      </w:r>
      <w:r w:rsidR="00D16358" w:rsidRPr="00D127DB">
        <w:rPr>
          <w:sz w:val="28"/>
          <w:szCs w:val="28"/>
        </w:rPr>
        <w:t>;</w:t>
      </w:r>
      <w:r w:rsidRPr="00D127DB">
        <w:rPr>
          <w:sz w:val="28"/>
          <w:szCs w:val="28"/>
        </w:rPr>
        <w:t xml:space="preserve"> </w:t>
      </w:r>
    </w:p>
    <w:p w14:paraId="50AED0AC" w14:textId="77777777" w:rsidR="00211A41" w:rsidRPr="00D127DB" w:rsidRDefault="00CA2A14" w:rsidP="002E09C6">
      <w:pPr>
        <w:pStyle w:val="a9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с</w:t>
      </w:r>
      <w:r w:rsidR="00E665D4" w:rsidRPr="00D127DB">
        <w:rPr>
          <w:sz w:val="28"/>
          <w:szCs w:val="28"/>
        </w:rPr>
        <w:t>тимулирование интереса</w:t>
      </w:r>
      <w:r w:rsidR="00782268" w:rsidRPr="00D127DB">
        <w:rPr>
          <w:sz w:val="28"/>
          <w:szCs w:val="28"/>
        </w:rPr>
        <w:t xml:space="preserve"> </w:t>
      </w:r>
      <w:r w:rsidR="00733730" w:rsidRPr="00D127DB">
        <w:rPr>
          <w:sz w:val="28"/>
          <w:szCs w:val="28"/>
        </w:rPr>
        <w:t xml:space="preserve">обучающихся </w:t>
      </w:r>
      <w:r w:rsidR="00782268" w:rsidRPr="00D127DB">
        <w:rPr>
          <w:sz w:val="28"/>
          <w:szCs w:val="28"/>
        </w:rPr>
        <w:t xml:space="preserve">к </w:t>
      </w:r>
      <w:r w:rsidR="004B7195" w:rsidRPr="00D127DB">
        <w:rPr>
          <w:sz w:val="28"/>
          <w:szCs w:val="28"/>
        </w:rPr>
        <w:t>проблеме</w:t>
      </w:r>
      <w:r w:rsidR="003C4D24" w:rsidRPr="00D127DB">
        <w:rPr>
          <w:sz w:val="28"/>
          <w:szCs w:val="28"/>
        </w:rPr>
        <w:t xml:space="preserve"> </w:t>
      </w:r>
      <w:r w:rsidR="00211A41" w:rsidRPr="00D127DB">
        <w:rPr>
          <w:sz w:val="28"/>
          <w:szCs w:val="28"/>
        </w:rPr>
        <w:t>инклюзивного образования</w:t>
      </w:r>
      <w:r w:rsidR="003C4D24" w:rsidRPr="00D127DB">
        <w:rPr>
          <w:sz w:val="28"/>
          <w:szCs w:val="28"/>
        </w:rPr>
        <w:t xml:space="preserve"> людей с ограниченными возможностями здоровья</w:t>
      </w:r>
      <w:r w:rsidRPr="00D127DB">
        <w:rPr>
          <w:sz w:val="28"/>
          <w:szCs w:val="28"/>
        </w:rPr>
        <w:t>;</w:t>
      </w:r>
    </w:p>
    <w:p w14:paraId="50AED0AD" w14:textId="77777777" w:rsidR="00211A41" w:rsidRPr="00D127DB" w:rsidRDefault="00CA2A14" w:rsidP="002E09C6">
      <w:pPr>
        <w:pStyle w:val="a9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lastRenderedPageBreak/>
        <w:t>в</w:t>
      </w:r>
      <w:r w:rsidR="00E736C6" w:rsidRPr="00D127DB">
        <w:rPr>
          <w:sz w:val="28"/>
          <w:szCs w:val="28"/>
        </w:rPr>
        <w:t xml:space="preserve">ыявление и </w:t>
      </w:r>
      <w:r w:rsidR="00782268" w:rsidRPr="00D127DB">
        <w:rPr>
          <w:sz w:val="28"/>
          <w:szCs w:val="28"/>
        </w:rPr>
        <w:t xml:space="preserve">поддержка обучающихся, </w:t>
      </w:r>
      <w:r w:rsidR="00E736C6" w:rsidRPr="00D127DB">
        <w:rPr>
          <w:sz w:val="28"/>
          <w:szCs w:val="28"/>
        </w:rPr>
        <w:t>интересующ</w:t>
      </w:r>
      <w:r w:rsidR="00782268" w:rsidRPr="00D127DB">
        <w:rPr>
          <w:sz w:val="28"/>
          <w:szCs w:val="28"/>
        </w:rPr>
        <w:t xml:space="preserve">ихся </w:t>
      </w:r>
      <w:r w:rsidR="00F030EA" w:rsidRPr="00D127DB">
        <w:rPr>
          <w:sz w:val="28"/>
          <w:szCs w:val="28"/>
        </w:rPr>
        <w:t>соответствующей</w:t>
      </w:r>
      <w:r w:rsidR="00782268" w:rsidRPr="00D127DB">
        <w:rPr>
          <w:sz w:val="28"/>
          <w:szCs w:val="28"/>
        </w:rPr>
        <w:t xml:space="preserve"> </w:t>
      </w:r>
      <w:r w:rsidRPr="00D127DB">
        <w:rPr>
          <w:sz w:val="28"/>
          <w:szCs w:val="28"/>
        </w:rPr>
        <w:t>проблематикой;</w:t>
      </w:r>
    </w:p>
    <w:p w14:paraId="50AED0AE" w14:textId="77777777" w:rsidR="00211A41" w:rsidRPr="00D127DB" w:rsidRDefault="00CA2A14" w:rsidP="002E09C6">
      <w:pPr>
        <w:pStyle w:val="a9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ф</w:t>
      </w:r>
      <w:r w:rsidR="001147A2" w:rsidRPr="00D127DB">
        <w:rPr>
          <w:sz w:val="28"/>
          <w:szCs w:val="28"/>
        </w:rPr>
        <w:t xml:space="preserve">ормирование у молодого поколения </w:t>
      </w:r>
      <w:r w:rsidR="00941F92" w:rsidRPr="00D127DB">
        <w:rPr>
          <w:sz w:val="28"/>
          <w:szCs w:val="28"/>
        </w:rPr>
        <w:t>научно-</w:t>
      </w:r>
      <w:r w:rsidR="00063A24" w:rsidRPr="00D127DB">
        <w:rPr>
          <w:sz w:val="28"/>
          <w:szCs w:val="28"/>
        </w:rPr>
        <w:t xml:space="preserve">исследовательских </w:t>
      </w:r>
      <w:r w:rsidR="00941F92" w:rsidRPr="00D127DB">
        <w:rPr>
          <w:sz w:val="28"/>
          <w:szCs w:val="28"/>
        </w:rPr>
        <w:t>компетенций</w:t>
      </w:r>
      <w:r w:rsidRPr="00D127DB">
        <w:rPr>
          <w:sz w:val="28"/>
          <w:szCs w:val="28"/>
        </w:rPr>
        <w:t>;</w:t>
      </w:r>
    </w:p>
    <w:p w14:paraId="50AED0AF" w14:textId="77777777" w:rsidR="001147A2" w:rsidRPr="00D127DB" w:rsidRDefault="00CA2A14" w:rsidP="00D16358">
      <w:pPr>
        <w:pStyle w:val="a9"/>
        <w:numPr>
          <w:ilvl w:val="0"/>
          <w:numId w:val="37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а</w:t>
      </w:r>
      <w:r w:rsidR="001147A2" w:rsidRPr="00D127DB">
        <w:rPr>
          <w:sz w:val="28"/>
          <w:szCs w:val="28"/>
        </w:rPr>
        <w:t>ктивизация сотрудничест</w:t>
      </w:r>
      <w:r w:rsidR="00830F33" w:rsidRPr="00D127DB">
        <w:rPr>
          <w:sz w:val="28"/>
          <w:szCs w:val="28"/>
        </w:rPr>
        <w:t xml:space="preserve">ва образовательных организаций </w:t>
      </w:r>
      <w:r w:rsidR="001147A2" w:rsidRPr="00D127DB">
        <w:rPr>
          <w:sz w:val="28"/>
          <w:szCs w:val="28"/>
        </w:rPr>
        <w:t>г.</w:t>
      </w:r>
      <w:r w:rsidR="008A1C6F" w:rsidRPr="00D127DB">
        <w:rPr>
          <w:sz w:val="28"/>
          <w:szCs w:val="28"/>
        </w:rPr>
        <w:t xml:space="preserve"> </w:t>
      </w:r>
      <w:r w:rsidR="001147A2" w:rsidRPr="00D127DB">
        <w:rPr>
          <w:sz w:val="28"/>
          <w:szCs w:val="28"/>
        </w:rPr>
        <w:t xml:space="preserve">Мурманска и </w:t>
      </w:r>
      <w:r w:rsidR="00BB66C5" w:rsidRPr="00D127DB">
        <w:rPr>
          <w:sz w:val="28"/>
          <w:szCs w:val="28"/>
        </w:rPr>
        <w:t xml:space="preserve">Мурманской </w:t>
      </w:r>
      <w:r w:rsidR="001147A2" w:rsidRPr="00D127DB">
        <w:rPr>
          <w:sz w:val="28"/>
          <w:szCs w:val="28"/>
        </w:rPr>
        <w:t>области</w:t>
      </w:r>
      <w:r w:rsidR="003C4D24" w:rsidRPr="00D127DB">
        <w:rPr>
          <w:sz w:val="28"/>
          <w:szCs w:val="28"/>
        </w:rPr>
        <w:t xml:space="preserve"> в сфере </w:t>
      </w:r>
      <w:r w:rsidR="00DD3B51" w:rsidRPr="00D127DB">
        <w:rPr>
          <w:sz w:val="28"/>
          <w:szCs w:val="28"/>
        </w:rPr>
        <w:t>профессиональн</w:t>
      </w:r>
      <w:r w:rsidR="003C4D24" w:rsidRPr="00D127DB">
        <w:rPr>
          <w:sz w:val="28"/>
          <w:szCs w:val="28"/>
        </w:rPr>
        <w:t>ой</w:t>
      </w:r>
      <w:r w:rsidR="00DD3B51" w:rsidRPr="00D127DB">
        <w:rPr>
          <w:sz w:val="28"/>
          <w:szCs w:val="28"/>
        </w:rPr>
        <w:t xml:space="preserve"> ориентаци</w:t>
      </w:r>
      <w:r w:rsidR="003C4D24" w:rsidRPr="00D127DB">
        <w:rPr>
          <w:sz w:val="28"/>
          <w:szCs w:val="28"/>
        </w:rPr>
        <w:t>и</w:t>
      </w:r>
      <w:r w:rsidR="004B7195" w:rsidRPr="00D127DB">
        <w:rPr>
          <w:sz w:val="28"/>
          <w:szCs w:val="28"/>
        </w:rPr>
        <w:t xml:space="preserve"> обучающихся </w:t>
      </w:r>
      <w:r w:rsidR="009F3D66" w:rsidRPr="00D127DB">
        <w:rPr>
          <w:sz w:val="28"/>
          <w:szCs w:val="28"/>
        </w:rPr>
        <w:t>и их научно</w:t>
      </w:r>
      <w:r w:rsidR="00941F92" w:rsidRPr="00D127DB">
        <w:rPr>
          <w:sz w:val="28"/>
          <w:szCs w:val="28"/>
        </w:rPr>
        <w:t>-</w:t>
      </w:r>
      <w:r w:rsidR="004B7195" w:rsidRPr="00D127DB">
        <w:rPr>
          <w:sz w:val="28"/>
          <w:szCs w:val="28"/>
        </w:rPr>
        <w:t>исследовательской деятельности.</w:t>
      </w:r>
    </w:p>
    <w:p w14:paraId="50AED0B0" w14:textId="77777777" w:rsidR="00591D2A" w:rsidRPr="00D127DB" w:rsidRDefault="00591D2A" w:rsidP="00591D2A">
      <w:pPr>
        <w:pStyle w:val="a9"/>
        <w:tabs>
          <w:tab w:val="left" w:pos="851"/>
        </w:tabs>
        <w:ind w:left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1.</w:t>
      </w:r>
      <w:r w:rsidR="009F3D66" w:rsidRPr="00D127DB">
        <w:rPr>
          <w:sz w:val="28"/>
          <w:szCs w:val="28"/>
        </w:rPr>
        <w:t>6. Конкурсная</w:t>
      </w:r>
      <w:r w:rsidRPr="00D127DB">
        <w:rPr>
          <w:sz w:val="28"/>
          <w:szCs w:val="28"/>
        </w:rPr>
        <w:t xml:space="preserve"> работа представляет собой стендовый доклад, подготовленный по результатам научно-</w:t>
      </w:r>
      <w:r w:rsidR="009F3D66" w:rsidRPr="00D127DB">
        <w:rPr>
          <w:sz w:val="28"/>
          <w:szCs w:val="28"/>
        </w:rPr>
        <w:t>исследовательской деятельности</w:t>
      </w:r>
      <w:r w:rsidRPr="00D127DB">
        <w:rPr>
          <w:sz w:val="28"/>
          <w:szCs w:val="28"/>
        </w:rPr>
        <w:t>, тематика которой определяется идеей и названием Конкурса.</w:t>
      </w:r>
    </w:p>
    <w:p w14:paraId="50AED0B1" w14:textId="77777777" w:rsidR="00E665D4" w:rsidRPr="00D127DB" w:rsidRDefault="00E665D4" w:rsidP="002E09C6">
      <w:pPr>
        <w:jc w:val="center"/>
        <w:rPr>
          <w:b/>
          <w:color w:val="FF0000"/>
          <w:sz w:val="28"/>
          <w:szCs w:val="28"/>
        </w:rPr>
      </w:pPr>
    </w:p>
    <w:p w14:paraId="50AED0B2" w14:textId="77777777" w:rsidR="00242295" w:rsidRPr="00D127DB" w:rsidRDefault="0068521D" w:rsidP="002E09C6">
      <w:pPr>
        <w:pStyle w:val="a9"/>
        <w:ind w:left="0"/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b/>
          <w:sz w:val="28"/>
          <w:szCs w:val="28"/>
        </w:rPr>
        <w:t>2</w:t>
      </w:r>
      <w:r w:rsidR="004B7195" w:rsidRPr="00D127DB">
        <w:rPr>
          <w:b/>
          <w:sz w:val="28"/>
          <w:szCs w:val="28"/>
        </w:rPr>
        <w:t>.</w:t>
      </w:r>
      <w:r w:rsidR="001147A2" w:rsidRPr="00D127DB">
        <w:rPr>
          <w:b/>
          <w:sz w:val="28"/>
          <w:szCs w:val="28"/>
        </w:rPr>
        <w:t xml:space="preserve">Организационное обеспечение 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>Конкурса</w:t>
      </w:r>
    </w:p>
    <w:p w14:paraId="50AED0B3" w14:textId="77777777" w:rsidR="001147A2" w:rsidRPr="00D127DB" w:rsidRDefault="0068521D" w:rsidP="002E09C6">
      <w:pPr>
        <w:rPr>
          <w:sz w:val="28"/>
          <w:szCs w:val="28"/>
        </w:rPr>
      </w:pPr>
      <w:r w:rsidRPr="00D127DB">
        <w:rPr>
          <w:sz w:val="28"/>
          <w:szCs w:val="28"/>
        </w:rPr>
        <w:t>2</w:t>
      </w:r>
      <w:r w:rsidR="00304401" w:rsidRPr="00D127DB">
        <w:rPr>
          <w:sz w:val="28"/>
          <w:szCs w:val="28"/>
        </w:rPr>
        <w:t>.1.</w:t>
      </w:r>
      <w:r w:rsidR="008A1C6F" w:rsidRPr="00D127DB">
        <w:rPr>
          <w:sz w:val="28"/>
          <w:szCs w:val="28"/>
        </w:rPr>
        <w:t xml:space="preserve"> </w:t>
      </w:r>
      <w:r w:rsidR="001147A2" w:rsidRPr="00D127DB">
        <w:rPr>
          <w:sz w:val="28"/>
          <w:szCs w:val="28"/>
        </w:rPr>
        <w:t xml:space="preserve">Общее </w:t>
      </w:r>
      <w:r w:rsidR="009F3D66" w:rsidRPr="00D127DB">
        <w:rPr>
          <w:sz w:val="28"/>
          <w:szCs w:val="28"/>
        </w:rPr>
        <w:t>руководство Конкурсом</w:t>
      </w:r>
      <w:r w:rsidR="0018531E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1147A2" w:rsidRPr="00D127DB">
        <w:rPr>
          <w:sz w:val="28"/>
          <w:szCs w:val="28"/>
        </w:rPr>
        <w:t>осуществляет его оргкомитет.</w:t>
      </w:r>
    </w:p>
    <w:p w14:paraId="50AED0B4" w14:textId="77777777" w:rsidR="001147A2" w:rsidRPr="00D127DB" w:rsidRDefault="0068521D" w:rsidP="002E09C6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2</w:t>
      </w:r>
      <w:r w:rsidR="001147A2" w:rsidRPr="00D127DB">
        <w:rPr>
          <w:sz w:val="28"/>
          <w:szCs w:val="28"/>
        </w:rPr>
        <w:t>.2. Оргкомитет разрабатывает:</w:t>
      </w:r>
    </w:p>
    <w:p w14:paraId="50AED0B5" w14:textId="77777777" w:rsidR="001147A2" w:rsidRPr="00D127DB" w:rsidRDefault="001147A2" w:rsidP="002E09C6">
      <w:pPr>
        <w:pStyle w:val="a9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график подготовки и проведения конкурсных мероприятий;</w:t>
      </w:r>
    </w:p>
    <w:p w14:paraId="50AED0B6" w14:textId="77777777" w:rsidR="001147A2" w:rsidRPr="00D127DB" w:rsidRDefault="00047AED" w:rsidP="002E09C6">
      <w:pPr>
        <w:numPr>
          <w:ilvl w:val="0"/>
          <w:numId w:val="1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 xml:space="preserve">программу </w:t>
      </w:r>
      <w:r w:rsidR="009F3D66" w:rsidRPr="00D127DB">
        <w:rPr>
          <w:sz w:val="28"/>
          <w:szCs w:val="28"/>
        </w:rPr>
        <w:t>проведения</w:t>
      </w:r>
      <w:r w:rsidR="009F3D66" w:rsidRPr="00D127DB">
        <w:rPr>
          <w:color w:val="FF0000"/>
          <w:sz w:val="28"/>
          <w:szCs w:val="28"/>
        </w:rPr>
        <w:t xml:space="preserve"> </w:t>
      </w:r>
      <w:r w:rsidR="009F3D66" w:rsidRPr="00D127DB">
        <w:rPr>
          <w:sz w:val="28"/>
          <w:szCs w:val="28"/>
        </w:rPr>
        <w:t>Конкурса</w:t>
      </w:r>
      <w:r w:rsidR="001147A2" w:rsidRPr="00D127DB">
        <w:rPr>
          <w:sz w:val="28"/>
          <w:szCs w:val="28"/>
        </w:rPr>
        <w:t>;</w:t>
      </w:r>
    </w:p>
    <w:p w14:paraId="50AED0B7" w14:textId="77777777" w:rsidR="001147A2" w:rsidRPr="00D127DB" w:rsidRDefault="001147A2" w:rsidP="002E09C6">
      <w:pPr>
        <w:numPr>
          <w:ilvl w:val="0"/>
          <w:numId w:val="1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у</w:t>
      </w:r>
      <w:r w:rsidR="00591D2A" w:rsidRPr="00D127DB">
        <w:rPr>
          <w:sz w:val="28"/>
          <w:szCs w:val="28"/>
        </w:rPr>
        <w:t xml:space="preserve">словия и критерии </w:t>
      </w:r>
      <w:r w:rsidR="009F3D66" w:rsidRPr="00D127DB">
        <w:rPr>
          <w:sz w:val="28"/>
          <w:szCs w:val="28"/>
        </w:rPr>
        <w:t>оценки конкурсной работы</w:t>
      </w:r>
      <w:r w:rsidRPr="00D127DB">
        <w:rPr>
          <w:sz w:val="28"/>
          <w:szCs w:val="28"/>
        </w:rPr>
        <w:t>;</w:t>
      </w:r>
    </w:p>
    <w:p w14:paraId="50AED0B8" w14:textId="77777777" w:rsidR="00242295" w:rsidRPr="00D127DB" w:rsidRDefault="001147A2" w:rsidP="002E09C6">
      <w:pPr>
        <w:numPr>
          <w:ilvl w:val="0"/>
          <w:numId w:val="14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 xml:space="preserve">систему информационного сопровождения хода и </w:t>
      </w:r>
      <w:r w:rsidR="009F3D66" w:rsidRPr="00D127DB">
        <w:rPr>
          <w:sz w:val="28"/>
          <w:szCs w:val="28"/>
        </w:rPr>
        <w:t>результатов Конкурса</w:t>
      </w:r>
      <w:r w:rsidR="00B30241" w:rsidRPr="00D127DB">
        <w:rPr>
          <w:rFonts w:eastAsia="Lucida Sans Unicode"/>
          <w:sz w:val="28"/>
          <w:szCs w:val="28"/>
          <w:lang w:eastAsia="en-US" w:bidi="en-US"/>
        </w:rPr>
        <w:t>.</w:t>
      </w:r>
    </w:p>
    <w:p w14:paraId="50AED0B9" w14:textId="77777777" w:rsidR="001147A2" w:rsidRPr="00D127DB" w:rsidRDefault="0068521D" w:rsidP="002E09C6">
      <w:pPr>
        <w:tabs>
          <w:tab w:val="left" w:pos="1080"/>
        </w:tabs>
        <w:jc w:val="both"/>
        <w:rPr>
          <w:color w:val="FF0000"/>
          <w:sz w:val="28"/>
          <w:szCs w:val="28"/>
        </w:rPr>
      </w:pPr>
      <w:r w:rsidRPr="00D127DB">
        <w:rPr>
          <w:sz w:val="28"/>
          <w:szCs w:val="28"/>
        </w:rPr>
        <w:t>2</w:t>
      </w:r>
      <w:r w:rsidR="001147A2" w:rsidRPr="00D127DB">
        <w:rPr>
          <w:sz w:val="28"/>
          <w:szCs w:val="28"/>
        </w:rPr>
        <w:t>.3. Для проверки и оценки конк</w:t>
      </w:r>
      <w:r w:rsidR="0072406F" w:rsidRPr="00D127DB">
        <w:rPr>
          <w:sz w:val="28"/>
          <w:szCs w:val="28"/>
        </w:rPr>
        <w:t>урсных работ</w:t>
      </w:r>
      <w:r w:rsidR="001147A2" w:rsidRPr="00D127DB">
        <w:rPr>
          <w:sz w:val="28"/>
          <w:szCs w:val="28"/>
        </w:rPr>
        <w:t xml:space="preserve"> оргкомитет </w:t>
      </w:r>
      <w:r w:rsidR="00047AED" w:rsidRPr="00D127DB">
        <w:rPr>
          <w:sz w:val="28"/>
          <w:szCs w:val="28"/>
        </w:rPr>
        <w:t>определяет состав жюри</w:t>
      </w:r>
      <w:r w:rsidR="00047AED" w:rsidRPr="00D127DB">
        <w:rPr>
          <w:color w:val="FF0000"/>
          <w:sz w:val="28"/>
          <w:szCs w:val="28"/>
        </w:rPr>
        <w:t xml:space="preserve"> </w:t>
      </w:r>
      <w:r w:rsidR="00B30241" w:rsidRPr="00D127DB">
        <w:rPr>
          <w:rFonts w:eastAsia="Lucida Sans Unicode"/>
          <w:sz w:val="28"/>
          <w:szCs w:val="28"/>
          <w:lang w:eastAsia="en-US" w:bidi="en-US"/>
        </w:rPr>
        <w:t>Конкурса.</w:t>
      </w:r>
    </w:p>
    <w:p w14:paraId="50AED0BA" w14:textId="77777777" w:rsidR="001147A2" w:rsidRPr="00D127DB" w:rsidRDefault="0068521D" w:rsidP="002E09C6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2</w:t>
      </w:r>
      <w:r w:rsidR="001147A2" w:rsidRPr="00D127DB">
        <w:rPr>
          <w:sz w:val="28"/>
          <w:szCs w:val="28"/>
        </w:rPr>
        <w:t>.4. Жюри</w:t>
      </w:r>
      <w:r w:rsidR="00E736C6" w:rsidRPr="00D127DB">
        <w:rPr>
          <w:sz w:val="28"/>
          <w:szCs w:val="28"/>
        </w:rPr>
        <w:t xml:space="preserve"> </w:t>
      </w:r>
      <w:r w:rsidR="0018531E" w:rsidRPr="00D127DB">
        <w:rPr>
          <w:rFonts w:eastAsia="Lucida Sans Unicode"/>
          <w:sz w:val="28"/>
          <w:szCs w:val="28"/>
          <w:lang w:eastAsia="en-US" w:bidi="en-US"/>
        </w:rPr>
        <w:t>Конкурса</w:t>
      </w:r>
      <w:r w:rsidR="001147A2" w:rsidRPr="00D127DB">
        <w:rPr>
          <w:sz w:val="28"/>
          <w:szCs w:val="28"/>
        </w:rPr>
        <w:t>:</w:t>
      </w:r>
    </w:p>
    <w:p w14:paraId="50AED0BB" w14:textId="77777777" w:rsidR="001147A2" w:rsidRPr="00D127DB" w:rsidRDefault="00DD3B51" w:rsidP="002E09C6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состоит из представителей профессорско-преподавательского состава</w:t>
      </w:r>
      <w:r w:rsidR="008A1C6F" w:rsidRPr="00D127DB">
        <w:rPr>
          <w:sz w:val="28"/>
          <w:szCs w:val="28"/>
        </w:rPr>
        <w:t xml:space="preserve"> </w:t>
      </w:r>
      <w:r w:rsidR="00027922" w:rsidRPr="00D127DB">
        <w:rPr>
          <w:sz w:val="28"/>
          <w:szCs w:val="28"/>
        </w:rPr>
        <w:t>ФГБОУ ВО «</w:t>
      </w:r>
      <w:r w:rsidRPr="00D127DB">
        <w:rPr>
          <w:sz w:val="28"/>
          <w:szCs w:val="28"/>
        </w:rPr>
        <w:t>МАГУ</w:t>
      </w:r>
      <w:r w:rsidR="00027922" w:rsidRPr="00D127DB">
        <w:rPr>
          <w:sz w:val="28"/>
          <w:szCs w:val="28"/>
        </w:rPr>
        <w:t>»</w:t>
      </w:r>
      <w:r w:rsidRPr="00D127DB">
        <w:rPr>
          <w:sz w:val="28"/>
          <w:szCs w:val="28"/>
        </w:rPr>
        <w:t>;</w:t>
      </w:r>
    </w:p>
    <w:p w14:paraId="50AED0BC" w14:textId="77777777" w:rsidR="001147A2" w:rsidRPr="00D127DB" w:rsidRDefault="00B97FA6" w:rsidP="002E09C6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оценивает деятельность участников</w:t>
      </w:r>
      <w:r w:rsidR="001147A2" w:rsidRPr="00D127DB">
        <w:rPr>
          <w:sz w:val="28"/>
          <w:szCs w:val="28"/>
        </w:rPr>
        <w:t xml:space="preserve"> в соответствии с утвержденными критериями;</w:t>
      </w:r>
    </w:p>
    <w:p w14:paraId="50AED0BD" w14:textId="77777777" w:rsidR="001147A2" w:rsidRPr="00D127DB" w:rsidRDefault="001147A2" w:rsidP="002E09C6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 xml:space="preserve">определяет </w:t>
      </w:r>
      <w:r w:rsidR="00047AED" w:rsidRPr="00D127DB">
        <w:rPr>
          <w:sz w:val="28"/>
          <w:szCs w:val="28"/>
        </w:rPr>
        <w:t xml:space="preserve">победителей и </w:t>
      </w:r>
      <w:r w:rsidR="009F3D66" w:rsidRPr="00D127DB">
        <w:rPr>
          <w:sz w:val="28"/>
          <w:szCs w:val="28"/>
        </w:rPr>
        <w:t>призеров Конкурса</w:t>
      </w:r>
      <w:r w:rsidRPr="00D127DB">
        <w:rPr>
          <w:sz w:val="28"/>
          <w:szCs w:val="28"/>
        </w:rPr>
        <w:t>;</w:t>
      </w:r>
    </w:p>
    <w:p w14:paraId="50AED0BE" w14:textId="77777777" w:rsidR="001147A2" w:rsidRPr="00D127DB" w:rsidRDefault="001147A2" w:rsidP="002E09C6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проводит качественн</w:t>
      </w:r>
      <w:r w:rsidR="00047AED" w:rsidRPr="00D127DB">
        <w:rPr>
          <w:sz w:val="28"/>
          <w:szCs w:val="28"/>
        </w:rPr>
        <w:t xml:space="preserve">ый анализ </w:t>
      </w:r>
      <w:r w:rsidR="009F3D66" w:rsidRPr="00D127DB">
        <w:rPr>
          <w:sz w:val="28"/>
          <w:szCs w:val="28"/>
        </w:rPr>
        <w:t>результатов Конкурса</w:t>
      </w:r>
      <w:r w:rsidR="006028AB" w:rsidRPr="00D127DB">
        <w:rPr>
          <w:sz w:val="28"/>
          <w:szCs w:val="28"/>
        </w:rPr>
        <w:t>.</w:t>
      </w:r>
    </w:p>
    <w:p w14:paraId="50AED0BF" w14:textId="77777777" w:rsidR="001147A2" w:rsidRPr="00D127DB" w:rsidRDefault="0068521D" w:rsidP="002E09C6">
      <w:pPr>
        <w:tabs>
          <w:tab w:val="left" w:pos="720"/>
        </w:tabs>
        <w:jc w:val="both"/>
        <w:rPr>
          <w:bCs/>
          <w:sz w:val="28"/>
          <w:szCs w:val="28"/>
        </w:rPr>
      </w:pPr>
      <w:r w:rsidRPr="00D127DB">
        <w:rPr>
          <w:sz w:val="28"/>
          <w:szCs w:val="28"/>
        </w:rPr>
        <w:t>2</w:t>
      </w:r>
      <w:r w:rsidR="001147A2" w:rsidRPr="00D127DB">
        <w:rPr>
          <w:sz w:val="28"/>
          <w:szCs w:val="28"/>
        </w:rPr>
        <w:t xml:space="preserve">.5. </w:t>
      </w:r>
      <w:r w:rsidR="001147A2" w:rsidRPr="00D127DB">
        <w:rPr>
          <w:bCs/>
          <w:sz w:val="28"/>
          <w:szCs w:val="28"/>
        </w:rPr>
        <w:t>Оргкомитет оставляет за собой право вносить изменения во временной графи</w:t>
      </w:r>
      <w:r w:rsidR="00CA2A14" w:rsidRPr="00D127DB">
        <w:rPr>
          <w:bCs/>
          <w:sz w:val="28"/>
          <w:szCs w:val="28"/>
        </w:rPr>
        <w:t xml:space="preserve">к и условия проведения этапов </w:t>
      </w:r>
      <w:r w:rsidR="00B30241" w:rsidRPr="00D127DB">
        <w:rPr>
          <w:rFonts w:eastAsia="Lucida Sans Unicode"/>
          <w:sz w:val="28"/>
          <w:szCs w:val="28"/>
          <w:lang w:eastAsia="en-US" w:bidi="en-US"/>
        </w:rPr>
        <w:t xml:space="preserve">Конкурса </w:t>
      </w:r>
      <w:r w:rsidR="001147A2" w:rsidRPr="00D127DB">
        <w:rPr>
          <w:bCs/>
          <w:sz w:val="28"/>
          <w:szCs w:val="28"/>
        </w:rPr>
        <w:t>с обязательным уведомлением участников.</w:t>
      </w:r>
    </w:p>
    <w:p w14:paraId="50AED0C0" w14:textId="77777777" w:rsidR="001147A2" w:rsidRPr="00D127DB" w:rsidRDefault="0068521D" w:rsidP="0068521D">
      <w:pPr>
        <w:pStyle w:val="a9"/>
        <w:ind w:left="0"/>
        <w:rPr>
          <w:b/>
          <w:color w:val="FF0000"/>
          <w:sz w:val="28"/>
          <w:szCs w:val="28"/>
        </w:rPr>
      </w:pPr>
      <w:r w:rsidRPr="00D127DB">
        <w:rPr>
          <w:sz w:val="28"/>
          <w:szCs w:val="28"/>
        </w:rPr>
        <w:t>2.6.</w:t>
      </w:r>
      <w:r w:rsidR="009F3D66">
        <w:rPr>
          <w:sz w:val="28"/>
          <w:szCs w:val="28"/>
        </w:rPr>
        <w:t xml:space="preserve"> </w:t>
      </w:r>
      <w:r w:rsidR="00047AED" w:rsidRPr="00D127DB">
        <w:rPr>
          <w:sz w:val="28"/>
          <w:szCs w:val="28"/>
        </w:rPr>
        <w:t>Участие</w:t>
      </w:r>
      <w:r w:rsidR="001147A2" w:rsidRPr="00D127DB">
        <w:rPr>
          <w:sz w:val="28"/>
          <w:szCs w:val="28"/>
        </w:rPr>
        <w:t xml:space="preserve"> в </w:t>
      </w:r>
      <w:r w:rsidR="00484C85" w:rsidRPr="00D127DB">
        <w:rPr>
          <w:sz w:val="28"/>
          <w:szCs w:val="28"/>
        </w:rPr>
        <w:t>мероприятии</w:t>
      </w:r>
      <w:r w:rsidR="00047AED" w:rsidRPr="00D127DB">
        <w:rPr>
          <w:sz w:val="28"/>
          <w:szCs w:val="28"/>
        </w:rPr>
        <w:t xml:space="preserve"> принимают</w:t>
      </w:r>
      <w:r w:rsidR="00495866" w:rsidRPr="00D127DB">
        <w:rPr>
          <w:sz w:val="28"/>
          <w:szCs w:val="28"/>
        </w:rPr>
        <w:t xml:space="preserve"> индивидуальные исследователи или</w:t>
      </w:r>
      <w:r w:rsidR="00733730" w:rsidRPr="00D127DB">
        <w:rPr>
          <w:sz w:val="28"/>
          <w:szCs w:val="28"/>
        </w:rPr>
        <w:t xml:space="preserve"> команды </w:t>
      </w:r>
      <w:r w:rsidR="00733730" w:rsidRPr="00D127DB">
        <w:rPr>
          <w:rFonts w:eastAsia="Lucida Sans Unicode"/>
          <w:sz w:val="28"/>
          <w:szCs w:val="28"/>
          <w:lang w:eastAsia="en-US" w:bidi="en-US"/>
        </w:rPr>
        <w:t>обучающихся</w:t>
      </w:r>
      <w:r w:rsidR="006028AB" w:rsidRPr="00D127DB">
        <w:rPr>
          <w:rFonts w:eastAsia="Lucida Sans Unicode"/>
          <w:sz w:val="28"/>
          <w:szCs w:val="28"/>
          <w:lang w:eastAsia="en-US" w:bidi="en-US"/>
        </w:rPr>
        <w:t xml:space="preserve">, состоящие не более </w:t>
      </w:r>
      <w:r w:rsidR="00495866" w:rsidRPr="00D127DB">
        <w:rPr>
          <w:rFonts w:eastAsia="Lucida Sans Unicode"/>
          <w:sz w:val="28"/>
          <w:szCs w:val="28"/>
          <w:lang w:eastAsia="en-US" w:bidi="en-US"/>
        </w:rPr>
        <w:t>чем из 3</w:t>
      </w:r>
      <w:r w:rsidR="006028AB" w:rsidRPr="00D127DB">
        <w:rPr>
          <w:rFonts w:eastAsia="Lucida Sans Unicode"/>
          <w:sz w:val="28"/>
          <w:szCs w:val="28"/>
          <w:lang w:eastAsia="en-US" w:bidi="en-US"/>
        </w:rPr>
        <w:t xml:space="preserve"> человек</w:t>
      </w:r>
      <w:r w:rsidR="001147A2" w:rsidRPr="00D127DB">
        <w:rPr>
          <w:sz w:val="28"/>
          <w:szCs w:val="28"/>
        </w:rPr>
        <w:t>.</w:t>
      </w:r>
    </w:p>
    <w:p w14:paraId="50AED0C1" w14:textId="77777777" w:rsidR="001147A2" w:rsidRPr="00D127DB" w:rsidRDefault="0068521D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2.7</w:t>
      </w:r>
      <w:r w:rsidR="001147A2" w:rsidRPr="00D127DB">
        <w:rPr>
          <w:sz w:val="28"/>
          <w:szCs w:val="28"/>
        </w:rPr>
        <w:t>. К у</w:t>
      </w:r>
      <w:r w:rsidR="00733730" w:rsidRPr="00D127DB">
        <w:rPr>
          <w:sz w:val="28"/>
          <w:szCs w:val="28"/>
        </w:rPr>
        <w:t xml:space="preserve">частию допускаются </w:t>
      </w:r>
      <w:r w:rsidR="00F030EA" w:rsidRPr="00D127DB">
        <w:rPr>
          <w:sz w:val="28"/>
          <w:szCs w:val="28"/>
        </w:rPr>
        <w:t xml:space="preserve">исследователи и </w:t>
      </w:r>
      <w:r w:rsidR="00733730" w:rsidRPr="00D127DB">
        <w:rPr>
          <w:sz w:val="28"/>
          <w:szCs w:val="28"/>
        </w:rPr>
        <w:t xml:space="preserve">команды, </w:t>
      </w:r>
      <w:r w:rsidR="006028AB" w:rsidRPr="00D127DB">
        <w:rPr>
          <w:sz w:val="28"/>
          <w:szCs w:val="28"/>
        </w:rPr>
        <w:t>подавшие заяв</w:t>
      </w:r>
      <w:r w:rsidR="00733730" w:rsidRPr="00D127DB">
        <w:rPr>
          <w:sz w:val="28"/>
          <w:szCs w:val="28"/>
        </w:rPr>
        <w:t>к</w:t>
      </w:r>
      <w:r w:rsidR="006028AB" w:rsidRPr="00D127DB">
        <w:rPr>
          <w:sz w:val="28"/>
          <w:szCs w:val="28"/>
        </w:rPr>
        <w:t>у</w:t>
      </w:r>
      <w:r w:rsidR="001147A2" w:rsidRPr="00D127DB">
        <w:rPr>
          <w:sz w:val="28"/>
          <w:szCs w:val="28"/>
        </w:rPr>
        <w:t xml:space="preserve"> в срок.</w:t>
      </w:r>
    </w:p>
    <w:p w14:paraId="50AED0C2" w14:textId="77777777" w:rsidR="001147A2" w:rsidRPr="00D127DB" w:rsidRDefault="0068521D" w:rsidP="0068521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2.8.</w:t>
      </w:r>
      <w:r w:rsidR="009F3D66">
        <w:rPr>
          <w:sz w:val="28"/>
          <w:szCs w:val="28"/>
        </w:rPr>
        <w:t xml:space="preserve"> </w:t>
      </w:r>
      <w:r w:rsidR="001147A2" w:rsidRPr="00D127DB">
        <w:rPr>
          <w:sz w:val="28"/>
          <w:szCs w:val="28"/>
        </w:rPr>
        <w:t xml:space="preserve">Организация </w:t>
      </w:r>
      <w:r w:rsidR="00484C85" w:rsidRPr="00D127DB">
        <w:rPr>
          <w:sz w:val="28"/>
          <w:szCs w:val="28"/>
        </w:rPr>
        <w:t>мероприятия</w:t>
      </w:r>
      <w:r w:rsidR="00E64F12" w:rsidRPr="00D127DB">
        <w:rPr>
          <w:sz w:val="28"/>
          <w:szCs w:val="28"/>
        </w:rPr>
        <w:t xml:space="preserve"> предполагает следующие этапы</w:t>
      </w:r>
      <w:r w:rsidR="001147A2" w:rsidRPr="00D127DB">
        <w:rPr>
          <w:sz w:val="28"/>
          <w:szCs w:val="28"/>
        </w:rPr>
        <w:t>:</w:t>
      </w:r>
    </w:p>
    <w:p w14:paraId="50AED0C3" w14:textId="77777777" w:rsidR="00DD3B51" w:rsidRPr="00D127DB" w:rsidRDefault="00E665D4" w:rsidP="003D02FF">
      <w:pPr>
        <w:pStyle w:val="a9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D127DB">
        <w:rPr>
          <w:b/>
          <w:i/>
          <w:sz w:val="28"/>
          <w:szCs w:val="28"/>
          <w:u w:val="single"/>
        </w:rPr>
        <w:t xml:space="preserve">1 </w:t>
      </w:r>
      <w:r w:rsidR="001147A2" w:rsidRPr="00D127DB">
        <w:rPr>
          <w:b/>
          <w:i/>
          <w:sz w:val="28"/>
          <w:szCs w:val="28"/>
          <w:u w:val="single"/>
        </w:rPr>
        <w:t>этап</w:t>
      </w:r>
      <w:r w:rsidR="001147A2" w:rsidRPr="00D127DB">
        <w:rPr>
          <w:sz w:val="28"/>
          <w:szCs w:val="28"/>
        </w:rPr>
        <w:t xml:space="preserve"> – прием заявок на участие в </w:t>
      </w:r>
      <w:r w:rsidR="00492AC8" w:rsidRPr="00D127DB">
        <w:rPr>
          <w:rFonts w:eastAsia="Lucida Sans Unicode"/>
          <w:sz w:val="28"/>
          <w:szCs w:val="28"/>
          <w:lang w:eastAsia="en-US" w:bidi="en-US"/>
        </w:rPr>
        <w:t xml:space="preserve">Конкурсе </w:t>
      </w:r>
      <w:r w:rsidR="00831AFB">
        <w:rPr>
          <w:bCs/>
          <w:sz w:val="28"/>
          <w:szCs w:val="28"/>
        </w:rPr>
        <w:t xml:space="preserve">по электронному адресу </w:t>
      </w:r>
      <w:r w:rsidR="006273F9" w:rsidRPr="006273F9">
        <w:rPr>
          <w:sz w:val="28"/>
          <w:szCs w:val="28"/>
          <w:shd w:val="clear" w:color="auto" w:fill="FFFFFF"/>
          <w:lang w:eastAsia="ru-RU"/>
        </w:rPr>
        <w:t>кафедры психологии и коррекционной педагогики</w:t>
      </w:r>
      <w:r w:rsidR="006273F9">
        <w:t xml:space="preserve"> </w:t>
      </w:r>
      <w:hyperlink r:id="rId11" w:history="1">
        <w:r w:rsidR="00DF3D5D" w:rsidRPr="00D127DB">
          <w:rPr>
            <w:rStyle w:val="a3"/>
            <w:bCs/>
            <w:color w:val="auto"/>
            <w:sz w:val="28"/>
            <w:szCs w:val="28"/>
          </w:rPr>
          <w:t>kafspip@masu.edu.ru</w:t>
        </w:r>
      </w:hyperlink>
      <w:r w:rsidR="00831AFB">
        <w:rPr>
          <w:rStyle w:val="a3"/>
          <w:bCs/>
          <w:color w:val="auto"/>
          <w:sz w:val="28"/>
          <w:szCs w:val="28"/>
        </w:rPr>
        <w:t xml:space="preserve"> </w:t>
      </w:r>
      <w:r w:rsidR="002E09C6" w:rsidRPr="00D127DB">
        <w:rPr>
          <w:sz w:val="28"/>
          <w:szCs w:val="28"/>
        </w:rPr>
        <w:t xml:space="preserve"> (с </w:t>
      </w:r>
      <w:r w:rsidR="000D5B97" w:rsidRPr="00D127DB">
        <w:rPr>
          <w:b/>
          <w:sz w:val="28"/>
          <w:szCs w:val="28"/>
        </w:rPr>
        <w:t>30</w:t>
      </w:r>
      <w:r w:rsidR="002E09C6" w:rsidRPr="00D127DB">
        <w:rPr>
          <w:b/>
          <w:sz w:val="28"/>
          <w:szCs w:val="28"/>
        </w:rPr>
        <w:t xml:space="preserve"> </w:t>
      </w:r>
      <w:r w:rsidR="004A323D" w:rsidRPr="00D127DB">
        <w:rPr>
          <w:b/>
          <w:sz w:val="28"/>
          <w:szCs w:val="28"/>
        </w:rPr>
        <w:t>марта</w:t>
      </w:r>
      <w:r w:rsidR="002E09C6" w:rsidRPr="00D127DB">
        <w:rPr>
          <w:sz w:val="28"/>
          <w:szCs w:val="28"/>
        </w:rPr>
        <w:t xml:space="preserve"> по </w:t>
      </w:r>
      <w:r w:rsidR="00952169" w:rsidRPr="00D127DB">
        <w:rPr>
          <w:b/>
          <w:sz w:val="28"/>
          <w:szCs w:val="28"/>
        </w:rPr>
        <w:t>20 апреля 2023</w:t>
      </w:r>
      <w:r w:rsidR="002E09C6" w:rsidRPr="00D127DB">
        <w:rPr>
          <w:b/>
          <w:sz w:val="28"/>
          <w:szCs w:val="28"/>
        </w:rPr>
        <w:t xml:space="preserve"> г</w:t>
      </w:r>
      <w:r w:rsidR="002E09C6" w:rsidRPr="00D127DB">
        <w:rPr>
          <w:sz w:val="28"/>
          <w:szCs w:val="28"/>
        </w:rPr>
        <w:t>.)</w:t>
      </w:r>
      <w:r w:rsidR="00241EDE" w:rsidRPr="00D127DB">
        <w:rPr>
          <w:sz w:val="28"/>
          <w:szCs w:val="28"/>
        </w:rPr>
        <w:t xml:space="preserve"> (приложение 1)</w:t>
      </w:r>
      <w:r w:rsidR="00742649" w:rsidRPr="00D127DB">
        <w:rPr>
          <w:bCs/>
          <w:sz w:val="28"/>
          <w:szCs w:val="28"/>
        </w:rPr>
        <w:t>;</w:t>
      </w:r>
    </w:p>
    <w:p w14:paraId="50AED0C4" w14:textId="77777777" w:rsidR="00DF3D5D" w:rsidRPr="00D127DB" w:rsidRDefault="00DF3D5D" w:rsidP="003D02FF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D127DB">
        <w:rPr>
          <w:b/>
          <w:bCs/>
          <w:i/>
          <w:sz w:val="28"/>
          <w:szCs w:val="28"/>
          <w:u w:val="single"/>
        </w:rPr>
        <w:t>2 этап</w:t>
      </w:r>
      <w:r w:rsidRPr="00D127DB">
        <w:rPr>
          <w:b/>
          <w:bCs/>
          <w:sz w:val="28"/>
          <w:szCs w:val="28"/>
          <w:u w:val="single"/>
        </w:rPr>
        <w:t xml:space="preserve"> </w:t>
      </w:r>
      <w:r w:rsidRPr="00D127DB">
        <w:rPr>
          <w:bCs/>
          <w:sz w:val="28"/>
          <w:szCs w:val="28"/>
        </w:rPr>
        <w:t>– п</w:t>
      </w:r>
      <w:r w:rsidR="0068521D" w:rsidRPr="00D127DB">
        <w:rPr>
          <w:bCs/>
          <w:sz w:val="28"/>
          <w:szCs w:val="28"/>
        </w:rPr>
        <w:t>редоставление конкурсной</w:t>
      </w:r>
      <w:r w:rsidR="0091075C" w:rsidRPr="00D127DB">
        <w:rPr>
          <w:bCs/>
          <w:sz w:val="28"/>
          <w:szCs w:val="28"/>
        </w:rPr>
        <w:t xml:space="preserve"> </w:t>
      </w:r>
      <w:r w:rsidR="0087367A" w:rsidRPr="00D127DB">
        <w:rPr>
          <w:bCs/>
          <w:sz w:val="28"/>
          <w:szCs w:val="28"/>
        </w:rPr>
        <w:t xml:space="preserve">работы </w:t>
      </w:r>
      <w:r w:rsidR="00952169" w:rsidRPr="00D127DB">
        <w:rPr>
          <w:bCs/>
          <w:sz w:val="28"/>
          <w:szCs w:val="28"/>
        </w:rPr>
        <w:t xml:space="preserve">по электронному адресу </w:t>
      </w:r>
      <w:r w:rsidR="006273F9" w:rsidRPr="006273F9">
        <w:rPr>
          <w:sz w:val="28"/>
          <w:szCs w:val="28"/>
          <w:shd w:val="clear" w:color="auto" w:fill="FFFFFF"/>
          <w:lang w:eastAsia="ru-RU"/>
        </w:rPr>
        <w:t>кафедры психологии и коррекционной педагогики</w:t>
      </w:r>
      <w:r w:rsidR="006273F9">
        <w:t xml:space="preserve"> </w:t>
      </w:r>
      <w:hyperlink r:id="rId12" w:history="1">
        <w:r w:rsidR="00952169" w:rsidRPr="00D127DB">
          <w:rPr>
            <w:rStyle w:val="a3"/>
            <w:bCs/>
            <w:color w:val="auto"/>
            <w:sz w:val="28"/>
            <w:szCs w:val="28"/>
          </w:rPr>
          <w:t>kafspip@masu.edu.ru</w:t>
        </w:r>
      </w:hyperlink>
      <w:r w:rsidR="00CE7176" w:rsidRPr="00D127DB">
        <w:rPr>
          <w:bCs/>
          <w:sz w:val="28"/>
          <w:szCs w:val="28"/>
        </w:rPr>
        <w:t xml:space="preserve"> </w:t>
      </w:r>
      <w:r w:rsidR="00054712" w:rsidRPr="00D127DB">
        <w:rPr>
          <w:rFonts w:eastAsia="Lucida Sans Unicode"/>
          <w:sz w:val="28"/>
          <w:szCs w:val="28"/>
          <w:lang w:eastAsia="en-US" w:bidi="en-US"/>
        </w:rPr>
        <w:t xml:space="preserve">(не позднее </w:t>
      </w:r>
      <w:r w:rsidR="00952169" w:rsidRPr="00D127DB">
        <w:rPr>
          <w:rFonts w:eastAsia="Lucida Sans Unicode"/>
          <w:b/>
          <w:sz w:val="28"/>
          <w:szCs w:val="28"/>
          <w:lang w:eastAsia="en-US" w:bidi="en-US"/>
        </w:rPr>
        <w:t xml:space="preserve"> 27 апреля  2023</w:t>
      </w:r>
      <w:r w:rsidR="0091075C" w:rsidRPr="00D127DB">
        <w:rPr>
          <w:rFonts w:eastAsia="Lucida Sans Unicode"/>
          <w:b/>
          <w:sz w:val="28"/>
          <w:szCs w:val="28"/>
          <w:lang w:eastAsia="en-US" w:bidi="en-US"/>
        </w:rPr>
        <w:t xml:space="preserve"> года</w:t>
      </w:r>
      <w:r w:rsidR="00054712" w:rsidRPr="00D127DB">
        <w:rPr>
          <w:rFonts w:eastAsia="Lucida Sans Unicode"/>
          <w:sz w:val="28"/>
          <w:szCs w:val="28"/>
          <w:lang w:eastAsia="en-US" w:bidi="en-US"/>
        </w:rPr>
        <w:t>)</w:t>
      </w:r>
      <w:r w:rsidR="00792021" w:rsidRPr="00D127DB">
        <w:rPr>
          <w:rFonts w:eastAsia="Lucida Sans Unicode"/>
          <w:sz w:val="28"/>
          <w:szCs w:val="28"/>
          <w:lang w:eastAsia="en-US" w:bidi="en-US"/>
        </w:rPr>
        <w:t xml:space="preserve"> (приложение 2)</w:t>
      </w:r>
      <w:r w:rsidR="00054712" w:rsidRPr="00D127DB">
        <w:rPr>
          <w:rFonts w:eastAsia="Lucida Sans Unicode"/>
          <w:sz w:val="28"/>
          <w:szCs w:val="28"/>
          <w:lang w:eastAsia="en-US" w:bidi="en-US"/>
        </w:rPr>
        <w:t xml:space="preserve">; </w:t>
      </w:r>
    </w:p>
    <w:p w14:paraId="50AED0C5" w14:textId="77777777" w:rsidR="00DF3D5D" w:rsidRPr="00D127DB" w:rsidRDefault="0091075C" w:rsidP="003D02FF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D127DB">
        <w:rPr>
          <w:b/>
          <w:i/>
          <w:sz w:val="28"/>
          <w:szCs w:val="28"/>
          <w:u w:val="single"/>
        </w:rPr>
        <w:t>3</w:t>
      </w:r>
      <w:r w:rsidR="00E665D4" w:rsidRPr="00D127DB">
        <w:rPr>
          <w:b/>
          <w:i/>
          <w:sz w:val="28"/>
          <w:szCs w:val="28"/>
          <w:u w:val="single"/>
        </w:rPr>
        <w:t xml:space="preserve"> </w:t>
      </w:r>
      <w:r w:rsidR="009F3D66" w:rsidRPr="00D127DB">
        <w:rPr>
          <w:b/>
          <w:i/>
          <w:sz w:val="28"/>
          <w:szCs w:val="28"/>
          <w:u w:val="single"/>
        </w:rPr>
        <w:t>этап</w:t>
      </w:r>
      <w:r w:rsidR="009F3D66" w:rsidRPr="00D127DB">
        <w:rPr>
          <w:i/>
          <w:sz w:val="28"/>
          <w:szCs w:val="28"/>
        </w:rPr>
        <w:t xml:space="preserve"> </w:t>
      </w:r>
      <w:r w:rsidR="009F3D66" w:rsidRPr="00D127DB">
        <w:rPr>
          <w:b/>
          <w:sz w:val="28"/>
          <w:szCs w:val="28"/>
        </w:rPr>
        <w:t>–</w:t>
      </w:r>
      <w:r w:rsidR="008C4DB1" w:rsidRPr="00D127DB">
        <w:rPr>
          <w:sz w:val="28"/>
          <w:szCs w:val="28"/>
        </w:rPr>
        <w:t xml:space="preserve"> </w:t>
      </w:r>
      <w:r w:rsidR="00533F35" w:rsidRPr="00D127DB">
        <w:rPr>
          <w:sz w:val="28"/>
          <w:szCs w:val="28"/>
        </w:rPr>
        <w:t>подведение итогов</w:t>
      </w:r>
      <w:r w:rsidR="00DE1516" w:rsidRPr="00D127DB">
        <w:rPr>
          <w:sz w:val="28"/>
          <w:szCs w:val="28"/>
        </w:rPr>
        <w:t xml:space="preserve"> (</w:t>
      </w:r>
      <w:r w:rsidR="008D7506" w:rsidRPr="00D127DB">
        <w:rPr>
          <w:b/>
          <w:sz w:val="28"/>
          <w:szCs w:val="28"/>
        </w:rPr>
        <w:t>30</w:t>
      </w:r>
      <w:r w:rsidR="00952169" w:rsidRPr="00D127DB">
        <w:rPr>
          <w:b/>
          <w:sz w:val="28"/>
          <w:szCs w:val="28"/>
        </w:rPr>
        <w:t xml:space="preserve"> апреля</w:t>
      </w:r>
      <w:r w:rsidR="003D02FF" w:rsidRPr="00D127DB">
        <w:rPr>
          <w:b/>
          <w:sz w:val="28"/>
          <w:szCs w:val="28"/>
        </w:rPr>
        <w:t xml:space="preserve"> </w:t>
      </w:r>
      <w:r w:rsidR="00952169" w:rsidRPr="00D127DB">
        <w:rPr>
          <w:b/>
          <w:sz w:val="28"/>
          <w:szCs w:val="28"/>
        </w:rPr>
        <w:t>2023</w:t>
      </w:r>
      <w:r w:rsidR="00467DAD" w:rsidRPr="00D127DB">
        <w:rPr>
          <w:b/>
          <w:sz w:val="28"/>
          <w:szCs w:val="28"/>
        </w:rPr>
        <w:t xml:space="preserve"> г</w:t>
      </w:r>
      <w:r w:rsidR="00467DAD" w:rsidRPr="00D127DB">
        <w:rPr>
          <w:sz w:val="28"/>
          <w:szCs w:val="28"/>
        </w:rPr>
        <w:t>.</w:t>
      </w:r>
      <w:r w:rsidR="004B16AF" w:rsidRPr="00D127DB">
        <w:rPr>
          <w:sz w:val="28"/>
          <w:szCs w:val="28"/>
        </w:rPr>
        <w:t>)</w:t>
      </w:r>
      <w:r w:rsidR="00DF3D5D" w:rsidRPr="00D127DB">
        <w:rPr>
          <w:sz w:val="28"/>
          <w:szCs w:val="28"/>
        </w:rPr>
        <w:t>.</w:t>
      </w:r>
    </w:p>
    <w:p w14:paraId="50AED0C6" w14:textId="77777777" w:rsidR="00C50CDA" w:rsidRPr="00D127DB" w:rsidRDefault="0068521D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2.9</w:t>
      </w:r>
      <w:r w:rsidR="001147A2" w:rsidRPr="00D127DB">
        <w:rPr>
          <w:sz w:val="28"/>
          <w:szCs w:val="28"/>
        </w:rPr>
        <w:t xml:space="preserve">. </w:t>
      </w:r>
      <w:r w:rsidR="00DE1516" w:rsidRPr="00D127DB">
        <w:rPr>
          <w:sz w:val="28"/>
          <w:szCs w:val="28"/>
        </w:rPr>
        <w:t xml:space="preserve">Для участия в </w:t>
      </w:r>
      <w:r w:rsidR="00B30241" w:rsidRPr="00D127DB">
        <w:rPr>
          <w:rFonts w:eastAsia="Lucida Sans Unicode"/>
          <w:sz w:val="28"/>
          <w:szCs w:val="28"/>
          <w:lang w:eastAsia="en-US" w:bidi="en-US"/>
        </w:rPr>
        <w:t xml:space="preserve">Конкурсе </w:t>
      </w:r>
      <w:r w:rsidR="00DE1516" w:rsidRPr="00D127DB">
        <w:rPr>
          <w:sz w:val="28"/>
          <w:szCs w:val="28"/>
        </w:rPr>
        <w:t>образовательная организация</w:t>
      </w:r>
      <w:r w:rsidR="00C50CDA" w:rsidRPr="00D127DB">
        <w:rPr>
          <w:sz w:val="28"/>
          <w:szCs w:val="28"/>
        </w:rPr>
        <w:t xml:space="preserve"> может представить не более </w:t>
      </w:r>
      <w:r w:rsidR="00DE1516" w:rsidRPr="00D127DB">
        <w:rPr>
          <w:sz w:val="28"/>
          <w:szCs w:val="28"/>
        </w:rPr>
        <w:t>2</w:t>
      </w:r>
      <w:r w:rsidR="00C50CDA" w:rsidRPr="00D127DB">
        <w:rPr>
          <w:sz w:val="28"/>
          <w:szCs w:val="28"/>
        </w:rPr>
        <w:t>-</w:t>
      </w:r>
      <w:r w:rsidR="00742649" w:rsidRPr="00D127DB">
        <w:rPr>
          <w:sz w:val="28"/>
          <w:szCs w:val="28"/>
        </w:rPr>
        <w:t>х</w:t>
      </w:r>
      <w:r w:rsidR="00C50CDA" w:rsidRPr="00D127DB">
        <w:rPr>
          <w:sz w:val="28"/>
          <w:szCs w:val="28"/>
        </w:rPr>
        <w:t xml:space="preserve"> </w:t>
      </w:r>
      <w:r w:rsidR="00DF3D5D" w:rsidRPr="00D127DB">
        <w:rPr>
          <w:sz w:val="28"/>
          <w:szCs w:val="28"/>
        </w:rPr>
        <w:t>заявок</w:t>
      </w:r>
      <w:r w:rsidR="00C50CDA" w:rsidRPr="00D127DB">
        <w:rPr>
          <w:sz w:val="28"/>
          <w:szCs w:val="28"/>
        </w:rPr>
        <w:t>.</w:t>
      </w:r>
    </w:p>
    <w:p w14:paraId="50AED0C7" w14:textId="77777777" w:rsidR="0068521D" w:rsidRPr="00D127DB" w:rsidRDefault="0068521D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2.10</w:t>
      </w:r>
      <w:r w:rsidR="00C50CDA" w:rsidRPr="00D127DB">
        <w:rPr>
          <w:sz w:val="28"/>
          <w:szCs w:val="28"/>
        </w:rPr>
        <w:t>.</w:t>
      </w:r>
      <w:r w:rsidR="00742649" w:rsidRPr="00D127DB">
        <w:rPr>
          <w:sz w:val="28"/>
          <w:szCs w:val="28"/>
        </w:rPr>
        <w:t xml:space="preserve"> </w:t>
      </w:r>
      <w:r w:rsidRPr="00D127DB">
        <w:rPr>
          <w:sz w:val="28"/>
          <w:szCs w:val="28"/>
        </w:rPr>
        <w:t xml:space="preserve">Конкурс проводится по следующим номинациям:  </w:t>
      </w:r>
    </w:p>
    <w:p w14:paraId="50AED0C8" w14:textId="77777777" w:rsidR="0068521D" w:rsidRPr="00D127DB" w:rsidRDefault="0068521D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lastRenderedPageBreak/>
        <w:t>- «Мои первые шаги» (</w:t>
      </w:r>
      <w:r w:rsidR="009F3D66" w:rsidRPr="00D127DB">
        <w:rPr>
          <w:sz w:val="28"/>
          <w:szCs w:val="28"/>
        </w:rPr>
        <w:t>для обучающихся</w:t>
      </w:r>
      <w:r w:rsidRPr="00D127DB">
        <w:rPr>
          <w:sz w:val="28"/>
          <w:szCs w:val="28"/>
        </w:rPr>
        <w:t xml:space="preserve"> 9-11 классов);</w:t>
      </w:r>
    </w:p>
    <w:p w14:paraId="50AED0C9" w14:textId="77777777" w:rsidR="0068521D" w:rsidRPr="00D127DB" w:rsidRDefault="009F3D66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- «</w:t>
      </w:r>
      <w:r w:rsidR="0068521D" w:rsidRPr="00D127DB">
        <w:rPr>
          <w:sz w:val="28"/>
          <w:szCs w:val="28"/>
        </w:rPr>
        <w:t>Дебют» (для обучающихся СПО);</w:t>
      </w:r>
    </w:p>
    <w:p w14:paraId="50AED0CA" w14:textId="77777777" w:rsidR="0068521D" w:rsidRPr="00D127DB" w:rsidRDefault="0068521D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- «Будущий специалист 21 века»» (для обучающихся ВО – уровень бакалавриат);</w:t>
      </w:r>
    </w:p>
    <w:p w14:paraId="50AED0CB" w14:textId="77777777" w:rsidR="0068521D" w:rsidRPr="00D127DB" w:rsidRDefault="0068521D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- «Мастер» (для обучающ</w:t>
      </w:r>
      <w:r w:rsidR="008F35AA" w:rsidRPr="00D127DB">
        <w:rPr>
          <w:sz w:val="28"/>
          <w:szCs w:val="28"/>
        </w:rPr>
        <w:t>ихся ВО – уровень магистратура).</w:t>
      </w:r>
    </w:p>
    <w:p w14:paraId="50AED0CC" w14:textId="77777777" w:rsidR="00F030EA" w:rsidRPr="00D127DB" w:rsidRDefault="0068521D" w:rsidP="0068521D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 xml:space="preserve">2.11. По итогам </w:t>
      </w:r>
      <w:r w:rsidR="009F3D66" w:rsidRPr="00D127DB">
        <w:rPr>
          <w:sz w:val="28"/>
          <w:szCs w:val="28"/>
        </w:rPr>
        <w:t>проведения Конкурса</w:t>
      </w:r>
      <w:r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Pr="00D127DB">
        <w:rPr>
          <w:sz w:val="28"/>
          <w:szCs w:val="28"/>
        </w:rPr>
        <w:t xml:space="preserve">присуждаются 1, 2 и 3 места (в каждой номинации). </w:t>
      </w:r>
    </w:p>
    <w:p w14:paraId="50AED0CD" w14:textId="77777777" w:rsidR="00054712" w:rsidRPr="00D127DB" w:rsidRDefault="0068521D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2.12.</w:t>
      </w:r>
      <w:r w:rsidR="00054712" w:rsidRPr="00D127DB">
        <w:rPr>
          <w:sz w:val="28"/>
          <w:szCs w:val="28"/>
        </w:rPr>
        <w:t xml:space="preserve"> Жюри имеет право вводить дополнительные номинации по своему усмотрению</w:t>
      </w:r>
    </w:p>
    <w:p w14:paraId="50AED0CE" w14:textId="77777777" w:rsidR="00512D82" w:rsidRPr="00D127DB" w:rsidRDefault="0068521D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2.13.</w:t>
      </w:r>
      <w:r w:rsidR="00512D82" w:rsidRPr="00D127DB">
        <w:rPr>
          <w:sz w:val="28"/>
          <w:szCs w:val="28"/>
        </w:rPr>
        <w:t xml:space="preserve"> Информация о </w:t>
      </w:r>
      <w:r w:rsidR="009F3D66" w:rsidRPr="00D127DB">
        <w:rPr>
          <w:sz w:val="28"/>
          <w:szCs w:val="28"/>
        </w:rPr>
        <w:t xml:space="preserve">проведении </w:t>
      </w:r>
      <w:r w:rsidR="009F3D66" w:rsidRPr="00D127DB">
        <w:rPr>
          <w:rFonts w:eastAsia="Lucida Sans Unicode"/>
          <w:sz w:val="28"/>
          <w:szCs w:val="28"/>
          <w:lang w:eastAsia="en-US" w:bidi="en-US"/>
        </w:rPr>
        <w:t>Конкурс</w:t>
      </w:r>
      <w:r w:rsidR="002E09C6" w:rsidRPr="00D127DB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512D82" w:rsidRPr="00D127DB">
        <w:rPr>
          <w:sz w:val="28"/>
          <w:szCs w:val="28"/>
        </w:rPr>
        <w:t xml:space="preserve">и </w:t>
      </w:r>
      <w:r w:rsidR="00E736C6" w:rsidRPr="00D127DB">
        <w:rPr>
          <w:sz w:val="28"/>
          <w:szCs w:val="28"/>
        </w:rPr>
        <w:t xml:space="preserve">его </w:t>
      </w:r>
      <w:r w:rsidR="00512D82" w:rsidRPr="00D127DB">
        <w:rPr>
          <w:sz w:val="28"/>
          <w:szCs w:val="28"/>
        </w:rPr>
        <w:t>итог</w:t>
      </w:r>
      <w:r w:rsidR="00E736C6" w:rsidRPr="00D127DB">
        <w:rPr>
          <w:sz w:val="28"/>
          <w:szCs w:val="28"/>
        </w:rPr>
        <w:t>ах</w:t>
      </w:r>
      <w:r w:rsidR="00512D82" w:rsidRPr="00D127DB">
        <w:rPr>
          <w:sz w:val="28"/>
          <w:szCs w:val="28"/>
        </w:rPr>
        <w:t xml:space="preserve"> будет </w:t>
      </w:r>
      <w:r w:rsidR="00CE7176" w:rsidRPr="00D127DB">
        <w:rPr>
          <w:sz w:val="28"/>
          <w:szCs w:val="28"/>
        </w:rPr>
        <w:t>р</w:t>
      </w:r>
      <w:r w:rsidR="00512D82" w:rsidRPr="00D127DB">
        <w:rPr>
          <w:sz w:val="28"/>
          <w:szCs w:val="28"/>
        </w:rPr>
        <w:t xml:space="preserve">азмещена на сайте </w:t>
      </w:r>
      <w:r w:rsidR="00E64F12" w:rsidRPr="00D127DB">
        <w:rPr>
          <w:sz w:val="28"/>
          <w:szCs w:val="28"/>
        </w:rPr>
        <w:t>ФГБОУ ВО «МАГУ»</w:t>
      </w:r>
      <w:r w:rsidR="00016599" w:rsidRPr="00D127DB">
        <w:rPr>
          <w:sz w:val="28"/>
          <w:szCs w:val="28"/>
        </w:rPr>
        <w:t>.</w:t>
      </w:r>
    </w:p>
    <w:p w14:paraId="50AED0CF" w14:textId="77777777" w:rsidR="0068521D" w:rsidRPr="00D127DB" w:rsidRDefault="0068521D" w:rsidP="003D02FF">
      <w:pPr>
        <w:tabs>
          <w:tab w:val="left" w:pos="0"/>
        </w:tabs>
        <w:jc w:val="both"/>
        <w:rPr>
          <w:rFonts w:eastAsia="Lucida Sans Unicode"/>
          <w:sz w:val="28"/>
          <w:szCs w:val="28"/>
          <w:lang w:eastAsia="en-US" w:bidi="en-US"/>
        </w:rPr>
      </w:pPr>
    </w:p>
    <w:p w14:paraId="50AED0D0" w14:textId="77777777" w:rsidR="00912B44" w:rsidRPr="00261094" w:rsidRDefault="0068521D" w:rsidP="00261094">
      <w:pPr>
        <w:jc w:val="center"/>
        <w:rPr>
          <w:b/>
          <w:sz w:val="28"/>
          <w:szCs w:val="28"/>
        </w:rPr>
      </w:pPr>
      <w:r w:rsidRPr="00D127DB">
        <w:rPr>
          <w:b/>
          <w:sz w:val="28"/>
          <w:szCs w:val="28"/>
        </w:rPr>
        <w:t>3</w:t>
      </w:r>
      <w:r w:rsidR="001147A2" w:rsidRPr="00D127DB">
        <w:rPr>
          <w:b/>
          <w:sz w:val="28"/>
          <w:szCs w:val="28"/>
        </w:rPr>
        <w:t xml:space="preserve">. Подведение итогов 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>Конкурса</w:t>
      </w:r>
    </w:p>
    <w:p w14:paraId="50AED0D1" w14:textId="77777777" w:rsidR="001147A2" w:rsidRPr="00D127DB" w:rsidRDefault="0068521D" w:rsidP="002E09C6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7DB">
        <w:rPr>
          <w:rFonts w:ascii="Times New Roman" w:hAnsi="Times New Roman" w:cs="Times New Roman"/>
          <w:sz w:val="28"/>
          <w:szCs w:val="28"/>
        </w:rPr>
        <w:t>3</w:t>
      </w:r>
      <w:r w:rsidR="001147A2" w:rsidRPr="00D127DB">
        <w:rPr>
          <w:rFonts w:ascii="Times New Roman" w:hAnsi="Times New Roman" w:cs="Times New Roman"/>
          <w:sz w:val="28"/>
          <w:szCs w:val="28"/>
        </w:rPr>
        <w:t>.1. Итоги</w:t>
      </w:r>
      <w:r w:rsidR="004F683B" w:rsidRPr="00D127DB">
        <w:rPr>
          <w:rFonts w:ascii="Times New Roman" w:hAnsi="Times New Roman" w:cs="Times New Roman"/>
          <w:sz w:val="28"/>
          <w:szCs w:val="28"/>
        </w:rPr>
        <w:t xml:space="preserve"> </w:t>
      </w:r>
      <w:r w:rsidR="00E64F12" w:rsidRPr="00D127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147A2" w:rsidRPr="00D127DB"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742649" w:rsidRPr="00D127DB">
        <w:rPr>
          <w:rFonts w:ascii="Times New Roman" w:hAnsi="Times New Roman" w:cs="Times New Roman"/>
          <w:sz w:val="28"/>
          <w:szCs w:val="28"/>
        </w:rPr>
        <w:t>жюри</w:t>
      </w:r>
      <w:r w:rsidR="009E3553" w:rsidRPr="00D127DB">
        <w:rPr>
          <w:rFonts w:ascii="Times New Roman" w:hAnsi="Times New Roman" w:cs="Times New Roman"/>
          <w:sz w:val="28"/>
          <w:szCs w:val="28"/>
        </w:rPr>
        <w:t>, в состав которого</w:t>
      </w:r>
      <w:r w:rsidR="001147A2" w:rsidRPr="00D127DB">
        <w:rPr>
          <w:rFonts w:ascii="Times New Roman" w:hAnsi="Times New Roman" w:cs="Times New Roman"/>
          <w:sz w:val="28"/>
          <w:szCs w:val="28"/>
        </w:rPr>
        <w:t xml:space="preserve"> входят представители</w:t>
      </w:r>
      <w:r w:rsidR="00C50CDA" w:rsidRPr="00D127DB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</w:t>
      </w:r>
      <w:r w:rsidR="001147A2" w:rsidRPr="00D127DB">
        <w:rPr>
          <w:rFonts w:ascii="Times New Roman" w:hAnsi="Times New Roman" w:cs="Times New Roman"/>
          <w:sz w:val="28"/>
          <w:szCs w:val="28"/>
        </w:rPr>
        <w:t>М</w:t>
      </w:r>
      <w:r w:rsidR="00146F1B" w:rsidRPr="00D127DB">
        <w:rPr>
          <w:rFonts w:ascii="Times New Roman" w:hAnsi="Times New Roman" w:cs="Times New Roman"/>
          <w:sz w:val="28"/>
          <w:szCs w:val="28"/>
        </w:rPr>
        <w:t>А</w:t>
      </w:r>
      <w:r w:rsidR="001147A2" w:rsidRPr="00D127DB">
        <w:rPr>
          <w:rFonts w:ascii="Times New Roman" w:hAnsi="Times New Roman" w:cs="Times New Roman"/>
          <w:sz w:val="28"/>
          <w:szCs w:val="28"/>
        </w:rPr>
        <w:t>ГУ.</w:t>
      </w:r>
    </w:p>
    <w:p w14:paraId="50AED0D2" w14:textId="77777777" w:rsidR="00DE1516" w:rsidRPr="00D127DB" w:rsidRDefault="001147A2" w:rsidP="00846579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5.2.</w:t>
      </w:r>
      <w:r w:rsidR="00F823BA" w:rsidRPr="00D127DB">
        <w:rPr>
          <w:sz w:val="28"/>
          <w:szCs w:val="28"/>
        </w:rPr>
        <w:t xml:space="preserve"> </w:t>
      </w:r>
      <w:r w:rsidR="00DE1516" w:rsidRPr="00D127DB">
        <w:rPr>
          <w:sz w:val="28"/>
          <w:szCs w:val="28"/>
        </w:rPr>
        <w:t>Результаты выполнения участниками конкурсн</w:t>
      </w:r>
      <w:r w:rsidR="00591D2A" w:rsidRPr="00D127DB">
        <w:rPr>
          <w:sz w:val="28"/>
          <w:szCs w:val="28"/>
        </w:rPr>
        <w:t>ой работы</w:t>
      </w:r>
      <w:r w:rsidR="00DE1516" w:rsidRPr="00D127DB">
        <w:rPr>
          <w:sz w:val="28"/>
          <w:szCs w:val="28"/>
        </w:rPr>
        <w:t xml:space="preserve"> оцениваются в баллах согласно критери</w:t>
      </w:r>
      <w:r w:rsidR="00591D2A" w:rsidRPr="00D127DB">
        <w:rPr>
          <w:sz w:val="28"/>
          <w:szCs w:val="28"/>
        </w:rPr>
        <w:t xml:space="preserve">ям, установленным оргкомитетом </w:t>
      </w:r>
      <w:r w:rsidR="0068521D" w:rsidRPr="00D127DB">
        <w:rPr>
          <w:sz w:val="28"/>
          <w:szCs w:val="28"/>
        </w:rPr>
        <w:t xml:space="preserve">(приложение </w:t>
      </w:r>
      <w:r w:rsidR="0087367A" w:rsidRPr="00D127DB">
        <w:rPr>
          <w:sz w:val="28"/>
          <w:szCs w:val="28"/>
        </w:rPr>
        <w:t>3</w:t>
      </w:r>
      <w:r w:rsidR="002E09C6" w:rsidRPr="00D127DB">
        <w:rPr>
          <w:sz w:val="28"/>
          <w:szCs w:val="28"/>
        </w:rPr>
        <w:t>)</w:t>
      </w:r>
      <w:r w:rsidR="0068521D" w:rsidRPr="00D127DB">
        <w:rPr>
          <w:sz w:val="28"/>
          <w:szCs w:val="28"/>
        </w:rPr>
        <w:t>.</w:t>
      </w:r>
      <w:r w:rsidR="00846579" w:rsidRPr="00D127DB">
        <w:rPr>
          <w:sz w:val="28"/>
          <w:szCs w:val="28"/>
        </w:rPr>
        <w:t xml:space="preserve"> </w:t>
      </w:r>
      <w:r w:rsidR="00DE1C7B" w:rsidRPr="00D127DB">
        <w:rPr>
          <w:sz w:val="28"/>
          <w:szCs w:val="28"/>
        </w:rPr>
        <w:t>К</w:t>
      </w:r>
      <w:r w:rsidR="00DE1516" w:rsidRPr="00D127DB">
        <w:rPr>
          <w:sz w:val="28"/>
          <w:szCs w:val="28"/>
        </w:rPr>
        <w:t>оманд</w:t>
      </w:r>
      <w:r w:rsidR="00DE1C7B" w:rsidRPr="00D127DB">
        <w:rPr>
          <w:sz w:val="28"/>
          <w:szCs w:val="28"/>
        </w:rPr>
        <w:t>е</w:t>
      </w:r>
      <w:r w:rsidR="00CE7176" w:rsidRPr="00D127DB">
        <w:rPr>
          <w:sz w:val="28"/>
          <w:szCs w:val="28"/>
        </w:rPr>
        <w:t xml:space="preserve"> или индивидуальному исследователю</w:t>
      </w:r>
      <w:r w:rsidR="00DE1516" w:rsidRPr="00D127DB">
        <w:rPr>
          <w:sz w:val="28"/>
          <w:szCs w:val="28"/>
        </w:rPr>
        <w:t>, набравш</w:t>
      </w:r>
      <w:r w:rsidR="00CE7176" w:rsidRPr="00D127DB">
        <w:rPr>
          <w:sz w:val="28"/>
          <w:szCs w:val="28"/>
        </w:rPr>
        <w:t>им</w:t>
      </w:r>
      <w:r w:rsidR="00DE1516" w:rsidRPr="00D127DB">
        <w:rPr>
          <w:sz w:val="28"/>
          <w:szCs w:val="28"/>
        </w:rPr>
        <w:t xml:space="preserve"> наибольшее количество баллов, прису</w:t>
      </w:r>
      <w:r w:rsidR="002E09C6" w:rsidRPr="00D127DB">
        <w:rPr>
          <w:sz w:val="28"/>
          <w:szCs w:val="28"/>
        </w:rPr>
        <w:t xml:space="preserve">ждается первое место, следующим участникам </w:t>
      </w:r>
      <w:r w:rsidR="00DE1516" w:rsidRPr="00D127DB">
        <w:rPr>
          <w:sz w:val="28"/>
          <w:szCs w:val="28"/>
        </w:rPr>
        <w:t>по количеству набранных баллов – второе и третье призовые места. При одинаковом количестве набранных баллов допускается присужден</w:t>
      </w:r>
      <w:r w:rsidR="00E64F12" w:rsidRPr="00D127DB">
        <w:rPr>
          <w:sz w:val="28"/>
          <w:szCs w:val="28"/>
        </w:rPr>
        <w:t>ие равнозначных мест нескольким</w:t>
      </w:r>
      <w:r w:rsidR="00DE1516" w:rsidRPr="00D127DB">
        <w:rPr>
          <w:sz w:val="28"/>
          <w:szCs w:val="28"/>
        </w:rPr>
        <w:t xml:space="preserve"> участник</w:t>
      </w:r>
      <w:r w:rsidR="00E64F12" w:rsidRPr="00D127DB">
        <w:rPr>
          <w:sz w:val="28"/>
          <w:szCs w:val="28"/>
        </w:rPr>
        <w:t>ам</w:t>
      </w:r>
      <w:r w:rsidR="00DE1516" w:rsidRPr="00D127DB">
        <w:rPr>
          <w:sz w:val="28"/>
          <w:szCs w:val="28"/>
        </w:rPr>
        <w:t>.</w:t>
      </w:r>
    </w:p>
    <w:p w14:paraId="50AED0D3" w14:textId="77777777" w:rsidR="00B22949" w:rsidRPr="00D127DB" w:rsidRDefault="003A5D28" w:rsidP="003D02FF">
      <w:pPr>
        <w:jc w:val="both"/>
        <w:rPr>
          <w:rFonts w:eastAsia="Lucida Sans Unicode"/>
          <w:bCs/>
          <w:sz w:val="28"/>
          <w:szCs w:val="28"/>
          <w:lang w:eastAsia="en-US" w:bidi="en-US"/>
        </w:rPr>
      </w:pPr>
      <w:r w:rsidRPr="00D127DB">
        <w:rPr>
          <w:sz w:val="28"/>
          <w:szCs w:val="28"/>
        </w:rPr>
        <w:t xml:space="preserve">5.3. </w:t>
      </w:r>
      <w:r w:rsidR="001D2735" w:rsidRPr="00D127DB">
        <w:rPr>
          <w:sz w:val="28"/>
          <w:szCs w:val="28"/>
        </w:rPr>
        <w:t>Представленные</w:t>
      </w:r>
      <w:r w:rsidR="00591D2A" w:rsidRPr="00D127DB">
        <w:rPr>
          <w:sz w:val="28"/>
          <w:szCs w:val="28"/>
        </w:rPr>
        <w:t xml:space="preserve"> на конкурс работы</w:t>
      </w:r>
      <w:r w:rsidR="00512D82" w:rsidRPr="00D127DB">
        <w:rPr>
          <w:sz w:val="28"/>
          <w:szCs w:val="28"/>
        </w:rPr>
        <w:t xml:space="preserve"> долж</w:t>
      </w:r>
      <w:r w:rsidR="00B22949" w:rsidRPr="00D127DB">
        <w:rPr>
          <w:sz w:val="28"/>
          <w:szCs w:val="28"/>
        </w:rPr>
        <w:t>н</w:t>
      </w:r>
      <w:r w:rsidR="001D2735" w:rsidRPr="00D127DB">
        <w:rPr>
          <w:sz w:val="28"/>
          <w:szCs w:val="28"/>
        </w:rPr>
        <w:t>ы</w:t>
      </w:r>
      <w:r w:rsidR="00B22949" w:rsidRPr="00D127DB">
        <w:rPr>
          <w:sz w:val="28"/>
          <w:szCs w:val="28"/>
        </w:rPr>
        <w:t xml:space="preserve"> соответствовать законодательству Российской Федерации.</w:t>
      </w:r>
    </w:p>
    <w:p w14:paraId="50AED0D4" w14:textId="77777777" w:rsidR="001147A2" w:rsidRPr="00D127DB" w:rsidRDefault="003A5D28" w:rsidP="003D02F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5.4.</w:t>
      </w:r>
      <w:r w:rsidR="001147A2" w:rsidRPr="00D127DB">
        <w:rPr>
          <w:sz w:val="28"/>
          <w:szCs w:val="28"/>
        </w:rPr>
        <w:t xml:space="preserve"> Во всех работах, представленных </w:t>
      </w:r>
      <w:r w:rsidR="001D2735" w:rsidRPr="00D127DB">
        <w:rPr>
          <w:sz w:val="28"/>
          <w:szCs w:val="28"/>
        </w:rPr>
        <w:t>в ходе мероприятия</w:t>
      </w:r>
      <w:r w:rsidR="001147A2" w:rsidRPr="00D127DB">
        <w:rPr>
          <w:sz w:val="28"/>
          <w:szCs w:val="28"/>
        </w:rPr>
        <w:t>, не должно быть:</w:t>
      </w:r>
    </w:p>
    <w:p w14:paraId="50AED0D5" w14:textId="77777777" w:rsidR="001147A2" w:rsidRPr="00D127DB" w:rsidRDefault="001147A2" w:rsidP="003D02F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- имен авторов, указания адресов и телефонов, информации о спонсорах, имен политических деятелей и лидеров, имен духовных учителей и религиозных движений, в том числе религиозной символики, названий 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</w:t>
      </w:r>
      <w:r w:rsidR="00D95220" w:rsidRPr="00D127DB">
        <w:rPr>
          <w:sz w:val="28"/>
          <w:szCs w:val="28"/>
        </w:rPr>
        <w:t>ый и антиконституционный смысл;</w:t>
      </w:r>
    </w:p>
    <w:p w14:paraId="50AED0D6" w14:textId="77777777" w:rsidR="001147A2" w:rsidRPr="00D127DB" w:rsidRDefault="001147A2" w:rsidP="003D02F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D127DB">
        <w:rPr>
          <w:sz w:val="28"/>
          <w:szCs w:val="28"/>
        </w:rPr>
        <w:t>- изображений: интимных сцен, всех видов свастики, насилия, дискриминации, вандализма, отражающих телесные страдания людей и животных, текстов, сцен, звуковых эффектов, указывающих на ощущения и переживания страха, стресса или агонии, информации в любой форме унижающей достоинство человека или отдельной национальной группы людей.</w:t>
      </w:r>
    </w:p>
    <w:p w14:paraId="50AED0D7" w14:textId="77777777" w:rsidR="001147A2" w:rsidRPr="00D127DB" w:rsidRDefault="00591D2A" w:rsidP="003D02F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D127DB">
        <w:rPr>
          <w:sz w:val="28"/>
          <w:szCs w:val="28"/>
        </w:rPr>
        <w:tab/>
      </w:r>
      <w:r w:rsidR="001147A2" w:rsidRPr="00D127DB">
        <w:rPr>
          <w:sz w:val="28"/>
          <w:szCs w:val="28"/>
        </w:rPr>
        <w:t xml:space="preserve">Категорически запрещается использовать чужие тексты или идеи дизайна (полностью или частично). В случае несоблюдения данного условия </w:t>
      </w:r>
      <w:r w:rsidR="00952169" w:rsidRPr="00D127DB">
        <w:rPr>
          <w:sz w:val="28"/>
          <w:szCs w:val="28"/>
        </w:rPr>
        <w:t>участник/</w:t>
      </w:r>
      <w:r w:rsidR="006F4F48" w:rsidRPr="00D127DB">
        <w:rPr>
          <w:sz w:val="28"/>
          <w:szCs w:val="28"/>
        </w:rPr>
        <w:t>команда</w:t>
      </w:r>
      <w:r w:rsidR="001147A2" w:rsidRPr="00D127DB">
        <w:rPr>
          <w:sz w:val="28"/>
          <w:szCs w:val="28"/>
        </w:rPr>
        <w:t xml:space="preserve"> отстраняется от участия в конкурсе.</w:t>
      </w:r>
    </w:p>
    <w:p w14:paraId="50AED0D8" w14:textId="77777777" w:rsidR="006F4F48" w:rsidRPr="00D127DB" w:rsidRDefault="001147A2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5.</w:t>
      </w:r>
      <w:r w:rsidR="003A5D28" w:rsidRPr="00D127DB">
        <w:rPr>
          <w:sz w:val="28"/>
          <w:szCs w:val="28"/>
        </w:rPr>
        <w:t>5</w:t>
      </w:r>
      <w:r w:rsidRPr="00D127DB">
        <w:rPr>
          <w:sz w:val="28"/>
          <w:szCs w:val="28"/>
        </w:rPr>
        <w:t>. При определении победителей, призер</w:t>
      </w:r>
      <w:r w:rsidR="00CE7176" w:rsidRPr="00D127DB">
        <w:rPr>
          <w:sz w:val="28"/>
          <w:szCs w:val="28"/>
        </w:rPr>
        <w:t>ов предпочтение отдается работам</w:t>
      </w:r>
      <w:r w:rsidRPr="00D127DB">
        <w:rPr>
          <w:sz w:val="28"/>
          <w:szCs w:val="28"/>
        </w:rPr>
        <w:t>, в которых проявились</w:t>
      </w:r>
      <w:r w:rsidR="00CE7176" w:rsidRPr="00D127DB">
        <w:rPr>
          <w:sz w:val="28"/>
          <w:szCs w:val="28"/>
        </w:rPr>
        <w:t xml:space="preserve"> </w:t>
      </w:r>
      <w:r w:rsidRPr="00D127DB">
        <w:rPr>
          <w:sz w:val="28"/>
          <w:szCs w:val="28"/>
        </w:rPr>
        <w:t xml:space="preserve">оригинальность мышления и творческий подход к раскрытию темы, умение выбрать наиболее эффективные пути и методы решения поставленных </w:t>
      </w:r>
      <w:r w:rsidR="00952169" w:rsidRPr="00D127DB">
        <w:rPr>
          <w:sz w:val="28"/>
          <w:szCs w:val="28"/>
        </w:rPr>
        <w:t xml:space="preserve">исследовательских </w:t>
      </w:r>
      <w:r w:rsidRPr="00D127DB">
        <w:rPr>
          <w:sz w:val="28"/>
          <w:szCs w:val="28"/>
        </w:rPr>
        <w:t>задач.</w:t>
      </w:r>
    </w:p>
    <w:p w14:paraId="50AED0D9" w14:textId="77777777" w:rsidR="006F4F48" w:rsidRPr="00D127DB" w:rsidRDefault="006F4F48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5.</w:t>
      </w:r>
      <w:r w:rsidR="003A5D28" w:rsidRPr="00D127DB">
        <w:rPr>
          <w:sz w:val="28"/>
          <w:szCs w:val="28"/>
        </w:rPr>
        <w:t xml:space="preserve">6. </w:t>
      </w:r>
      <w:r w:rsidR="001147A2" w:rsidRPr="00D127DB">
        <w:rPr>
          <w:sz w:val="28"/>
          <w:szCs w:val="28"/>
        </w:rPr>
        <w:t xml:space="preserve">Победители, призеры </w:t>
      </w:r>
      <w:r w:rsidR="00E64F12" w:rsidRPr="00D127DB">
        <w:rPr>
          <w:sz w:val="28"/>
          <w:szCs w:val="28"/>
        </w:rPr>
        <w:t xml:space="preserve">Конкурса </w:t>
      </w:r>
      <w:r w:rsidR="001147A2" w:rsidRPr="00D127DB">
        <w:rPr>
          <w:sz w:val="28"/>
          <w:szCs w:val="28"/>
        </w:rPr>
        <w:t>н</w:t>
      </w:r>
      <w:r w:rsidR="001D2735" w:rsidRPr="00D127DB">
        <w:rPr>
          <w:sz w:val="28"/>
          <w:szCs w:val="28"/>
        </w:rPr>
        <w:t>аграждаются дипломами</w:t>
      </w:r>
      <w:r w:rsidR="001147A2" w:rsidRPr="00D127DB">
        <w:rPr>
          <w:sz w:val="28"/>
          <w:szCs w:val="28"/>
        </w:rPr>
        <w:t xml:space="preserve">. </w:t>
      </w:r>
    </w:p>
    <w:p w14:paraId="50AED0DA" w14:textId="77777777" w:rsidR="006F4F48" w:rsidRPr="00D127DB" w:rsidRDefault="006F4F48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5.</w:t>
      </w:r>
      <w:r w:rsidR="003A5D28" w:rsidRPr="00D127DB">
        <w:rPr>
          <w:sz w:val="28"/>
          <w:szCs w:val="28"/>
        </w:rPr>
        <w:t>7</w:t>
      </w:r>
      <w:r w:rsidR="00E64F12" w:rsidRPr="00D127DB">
        <w:rPr>
          <w:sz w:val="28"/>
          <w:szCs w:val="28"/>
        </w:rPr>
        <w:t>.</w:t>
      </w:r>
      <w:r w:rsidR="0082427F" w:rsidRPr="00D127DB">
        <w:rPr>
          <w:sz w:val="28"/>
          <w:szCs w:val="28"/>
        </w:rPr>
        <w:t xml:space="preserve"> </w:t>
      </w:r>
      <w:r w:rsidR="00E801B3" w:rsidRPr="00D127DB">
        <w:rPr>
          <w:sz w:val="28"/>
          <w:szCs w:val="28"/>
        </w:rPr>
        <w:t xml:space="preserve">Итоговые результаты </w:t>
      </w:r>
      <w:r w:rsidR="00E64F12" w:rsidRPr="00D127DB">
        <w:rPr>
          <w:sz w:val="28"/>
          <w:szCs w:val="28"/>
        </w:rPr>
        <w:t xml:space="preserve">Конкурса </w:t>
      </w:r>
      <w:r w:rsidR="001147A2" w:rsidRPr="00D127DB">
        <w:rPr>
          <w:sz w:val="28"/>
          <w:szCs w:val="28"/>
        </w:rPr>
        <w:t xml:space="preserve">доводятся до сведения всех </w:t>
      </w:r>
      <w:r w:rsidR="00B22949" w:rsidRPr="00D127DB">
        <w:rPr>
          <w:sz w:val="28"/>
          <w:szCs w:val="28"/>
        </w:rPr>
        <w:t>за</w:t>
      </w:r>
      <w:r w:rsidRPr="00D127DB">
        <w:rPr>
          <w:sz w:val="28"/>
          <w:szCs w:val="28"/>
        </w:rPr>
        <w:t>и</w:t>
      </w:r>
      <w:r w:rsidR="00B22949" w:rsidRPr="00D127DB">
        <w:rPr>
          <w:sz w:val="28"/>
          <w:szCs w:val="28"/>
        </w:rPr>
        <w:t>нтересованных лиц.</w:t>
      </w:r>
    </w:p>
    <w:p w14:paraId="50AED0DB" w14:textId="77777777" w:rsidR="001147A2" w:rsidRPr="00D127DB" w:rsidRDefault="006F4F48" w:rsidP="003D02FF">
      <w:pPr>
        <w:tabs>
          <w:tab w:val="left" w:pos="0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lastRenderedPageBreak/>
        <w:t>5.</w:t>
      </w:r>
      <w:r w:rsidR="000E2BE9" w:rsidRPr="00D127DB">
        <w:rPr>
          <w:sz w:val="28"/>
          <w:szCs w:val="28"/>
        </w:rPr>
        <w:t>8</w:t>
      </w:r>
      <w:r w:rsidRPr="00D127DB">
        <w:rPr>
          <w:sz w:val="28"/>
          <w:szCs w:val="28"/>
        </w:rPr>
        <w:t>.</w:t>
      </w:r>
      <w:r w:rsidR="001147A2" w:rsidRPr="00D127DB">
        <w:rPr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</w:t>
      </w:r>
      <w:r w:rsidRPr="00D127DB">
        <w:rPr>
          <w:sz w:val="28"/>
          <w:szCs w:val="28"/>
        </w:rPr>
        <w:t>ые материалы</w:t>
      </w:r>
      <w:r w:rsidR="001147A2" w:rsidRPr="00D127DB">
        <w:rPr>
          <w:sz w:val="28"/>
          <w:szCs w:val="28"/>
        </w:rPr>
        <w:t>, участник</w:t>
      </w:r>
      <w:r w:rsidRPr="00D127DB">
        <w:rPr>
          <w:sz w:val="28"/>
          <w:szCs w:val="28"/>
        </w:rPr>
        <w:t>и команды</w:t>
      </w:r>
      <w:r w:rsidR="001147A2" w:rsidRPr="00D127DB">
        <w:rPr>
          <w:sz w:val="28"/>
          <w:szCs w:val="28"/>
        </w:rPr>
        <w:t xml:space="preserve"> обязу</w:t>
      </w:r>
      <w:r w:rsidRPr="00D127DB">
        <w:rPr>
          <w:sz w:val="28"/>
          <w:szCs w:val="28"/>
        </w:rPr>
        <w:t>ются</w:t>
      </w:r>
      <w:r w:rsidR="001147A2" w:rsidRPr="00D127DB">
        <w:rPr>
          <w:sz w:val="28"/>
          <w:szCs w:val="28"/>
        </w:rPr>
        <w:t xml:space="preserve"> разрешать их от своего имени и за свой счет.</w:t>
      </w:r>
    </w:p>
    <w:p w14:paraId="50AED0DC" w14:textId="77777777" w:rsidR="00E665D4" w:rsidRPr="00D127DB" w:rsidRDefault="00E665D4" w:rsidP="003D02FF">
      <w:pPr>
        <w:rPr>
          <w:color w:val="FF0000"/>
          <w:sz w:val="28"/>
          <w:szCs w:val="28"/>
        </w:rPr>
      </w:pPr>
    </w:p>
    <w:p w14:paraId="50AED0DD" w14:textId="77777777" w:rsidR="001147A2" w:rsidRPr="00D127DB" w:rsidRDefault="001147A2" w:rsidP="003D02FF">
      <w:pPr>
        <w:jc w:val="center"/>
        <w:rPr>
          <w:sz w:val="28"/>
          <w:szCs w:val="28"/>
        </w:rPr>
      </w:pPr>
      <w:r w:rsidRPr="00D127DB">
        <w:rPr>
          <w:b/>
          <w:sz w:val="28"/>
          <w:szCs w:val="28"/>
        </w:rPr>
        <w:t>6.</w:t>
      </w:r>
      <w:r w:rsidRPr="00D127DB">
        <w:rPr>
          <w:sz w:val="28"/>
          <w:szCs w:val="28"/>
        </w:rPr>
        <w:t xml:space="preserve"> </w:t>
      </w:r>
      <w:r w:rsidRPr="00D127DB">
        <w:rPr>
          <w:rStyle w:val="a4"/>
          <w:sz w:val="28"/>
          <w:szCs w:val="28"/>
        </w:rPr>
        <w:t>Контактные данные:</w:t>
      </w:r>
    </w:p>
    <w:p w14:paraId="50AED0DE" w14:textId="77777777" w:rsidR="001147A2" w:rsidRPr="00D127DB" w:rsidRDefault="001147A2" w:rsidP="003D02FF">
      <w:pPr>
        <w:jc w:val="center"/>
        <w:rPr>
          <w:sz w:val="28"/>
          <w:szCs w:val="28"/>
        </w:rPr>
      </w:pPr>
    </w:p>
    <w:p w14:paraId="50AED0DF" w14:textId="77777777" w:rsidR="001147A2" w:rsidRPr="00D127DB" w:rsidRDefault="001147A2" w:rsidP="003D02FF">
      <w:pPr>
        <w:jc w:val="both"/>
        <w:rPr>
          <w:sz w:val="28"/>
          <w:szCs w:val="28"/>
          <w:u w:val="single"/>
        </w:rPr>
      </w:pPr>
      <w:r w:rsidRPr="00D127DB">
        <w:rPr>
          <w:sz w:val="28"/>
          <w:szCs w:val="28"/>
          <w:u w:val="single"/>
        </w:rPr>
        <w:t>По всем вопросам обращаться</w:t>
      </w:r>
      <w:r w:rsidR="00B22949" w:rsidRPr="00D127DB">
        <w:rPr>
          <w:sz w:val="28"/>
          <w:szCs w:val="28"/>
        </w:rPr>
        <w:t xml:space="preserve"> </w:t>
      </w:r>
      <w:r w:rsidRPr="00D127DB">
        <w:rPr>
          <w:sz w:val="28"/>
          <w:szCs w:val="28"/>
        </w:rPr>
        <w:t xml:space="preserve">к </w:t>
      </w:r>
      <w:r w:rsidR="009D7A4E" w:rsidRPr="00D127DB">
        <w:rPr>
          <w:sz w:val="28"/>
          <w:szCs w:val="28"/>
        </w:rPr>
        <w:t xml:space="preserve">координатору </w:t>
      </w:r>
      <w:r w:rsidR="009F3D66">
        <w:rPr>
          <w:sz w:val="28"/>
          <w:szCs w:val="28"/>
        </w:rPr>
        <w:t>Сосниной Алене Сергеевне</w:t>
      </w:r>
      <w:r w:rsidR="00512D82" w:rsidRPr="00D127DB">
        <w:rPr>
          <w:sz w:val="28"/>
          <w:szCs w:val="28"/>
        </w:rPr>
        <w:t xml:space="preserve">, </w:t>
      </w:r>
      <w:r w:rsidR="00665B92" w:rsidRPr="00D127DB">
        <w:rPr>
          <w:sz w:val="28"/>
          <w:szCs w:val="28"/>
        </w:rPr>
        <w:t xml:space="preserve">электронный адрес:  </w:t>
      </w:r>
      <w:hyperlink r:id="rId13" w:history="1">
        <w:r w:rsidR="0082427F" w:rsidRPr="00D127DB">
          <w:rPr>
            <w:rStyle w:val="a3"/>
            <w:bCs/>
            <w:sz w:val="28"/>
            <w:szCs w:val="28"/>
          </w:rPr>
          <w:t>kafspip@masu.edu.ru</w:t>
        </w:r>
      </w:hyperlink>
      <w:r w:rsidR="0082427F" w:rsidRPr="00D127DB">
        <w:rPr>
          <w:bCs/>
          <w:sz w:val="28"/>
          <w:szCs w:val="28"/>
        </w:rPr>
        <w:t xml:space="preserve">, контактный телефон </w:t>
      </w:r>
      <w:r w:rsidR="00952169" w:rsidRPr="00D127DB">
        <w:rPr>
          <w:bCs/>
          <w:sz w:val="28"/>
          <w:szCs w:val="28"/>
        </w:rPr>
        <w:t>8- 8152-</w:t>
      </w:r>
      <w:r w:rsidR="00BC25A8" w:rsidRPr="00D127DB">
        <w:rPr>
          <w:bCs/>
          <w:sz w:val="28"/>
          <w:szCs w:val="28"/>
        </w:rPr>
        <w:t>21-38- 45</w:t>
      </w:r>
      <w:r w:rsidR="0082427F" w:rsidRPr="00D127DB">
        <w:rPr>
          <w:bCs/>
          <w:sz w:val="28"/>
          <w:szCs w:val="28"/>
        </w:rPr>
        <w:t>.</w:t>
      </w:r>
    </w:p>
    <w:p w14:paraId="50AED0E0" w14:textId="77777777" w:rsidR="00E14999" w:rsidRPr="00D127DB" w:rsidRDefault="00E14999" w:rsidP="007031E4">
      <w:pPr>
        <w:spacing w:line="100" w:lineRule="atLeast"/>
        <w:ind w:firstLine="567"/>
        <w:jc w:val="both"/>
        <w:rPr>
          <w:color w:val="FF0000"/>
          <w:sz w:val="28"/>
          <w:szCs w:val="28"/>
        </w:rPr>
      </w:pPr>
    </w:p>
    <w:p w14:paraId="50AED0E1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2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3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4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5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6" w14:textId="77777777" w:rsidR="007272C7" w:rsidRPr="00D127DB" w:rsidRDefault="007272C7" w:rsidP="001147A2">
      <w:pPr>
        <w:jc w:val="right"/>
        <w:rPr>
          <w:sz w:val="28"/>
          <w:szCs w:val="28"/>
        </w:rPr>
      </w:pPr>
    </w:p>
    <w:p w14:paraId="50AED0E7" w14:textId="77777777" w:rsidR="009D7A4E" w:rsidRPr="00D127DB" w:rsidRDefault="009D7A4E" w:rsidP="001147A2">
      <w:pPr>
        <w:jc w:val="right"/>
        <w:rPr>
          <w:sz w:val="28"/>
          <w:szCs w:val="28"/>
        </w:rPr>
      </w:pPr>
    </w:p>
    <w:p w14:paraId="50AED0E8" w14:textId="77777777" w:rsidR="009D7A4E" w:rsidRPr="00D127DB" w:rsidRDefault="009D7A4E" w:rsidP="001147A2">
      <w:pPr>
        <w:jc w:val="right"/>
        <w:rPr>
          <w:sz w:val="28"/>
          <w:szCs w:val="28"/>
        </w:rPr>
      </w:pPr>
    </w:p>
    <w:p w14:paraId="50AED0E9" w14:textId="77777777" w:rsidR="009D7A4E" w:rsidRDefault="009D7A4E" w:rsidP="001147A2">
      <w:pPr>
        <w:jc w:val="right"/>
        <w:rPr>
          <w:sz w:val="28"/>
          <w:szCs w:val="28"/>
        </w:rPr>
      </w:pPr>
    </w:p>
    <w:p w14:paraId="50AED0EA" w14:textId="77777777" w:rsidR="009F3D66" w:rsidRDefault="009F3D66" w:rsidP="001147A2">
      <w:pPr>
        <w:jc w:val="right"/>
        <w:rPr>
          <w:sz w:val="28"/>
          <w:szCs w:val="28"/>
        </w:rPr>
      </w:pPr>
    </w:p>
    <w:p w14:paraId="50AED0EB" w14:textId="77777777" w:rsidR="009F3D66" w:rsidRDefault="009F3D66" w:rsidP="001147A2">
      <w:pPr>
        <w:jc w:val="right"/>
        <w:rPr>
          <w:sz w:val="28"/>
          <w:szCs w:val="28"/>
        </w:rPr>
      </w:pPr>
    </w:p>
    <w:p w14:paraId="50AED0EC" w14:textId="77777777" w:rsidR="009F3D66" w:rsidRDefault="009F3D66" w:rsidP="001147A2">
      <w:pPr>
        <w:jc w:val="right"/>
        <w:rPr>
          <w:sz w:val="28"/>
          <w:szCs w:val="28"/>
        </w:rPr>
      </w:pPr>
    </w:p>
    <w:p w14:paraId="50AED0ED" w14:textId="77777777" w:rsidR="009F3D66" w:rsidRDefault="009F3D66" w:rsidP="001147A2">
      <w:pPr>
        <w:jc w:val="right"/>
        <w:rPr>
          <w:sz w:val="28"/>
          <w:szCs w:val="28"/>
        </w:rPr>
      </w:pPr>
    </w:p>
    <w:p w14:paraId="50AED0EE" w14:textId="77777777" w:rsidR="009F3D66" w:rsidRDefault="009F3D66" w:rsidP="001147A2">
      <w:pPr>
        <w:jc w:val="right"/>
        <w:rPr>
          <w:sz w:val="28"/>
          <w:szCs w:val="28"/>
        </w:rPr>
      </w:pPr>
    </w:p>
    <w:p w14:paraId="50AED0EF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0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1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2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3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4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5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6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7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8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9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A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B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C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D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E" w14:textId="77777777" w:rsidR="009F3D66" w:rsidRDefault="009F3D66" w:rsidP="001147A2">
      <w:pPr>
        <w:jc w:val="right"/>
        <w:rPr>
          <w:sz w:val="28"/>
          <w:szCs w:val="28"/>
        </w:rPr>
      </w:pPr>
    </w:p>
    <w:p w14:paraId="50AED0FF" w14:textId="77777777" w:rsidR="009F3D66" w:rsidRPr="00D127DB" w:rsidRDefault="009F3D66" w:rsidP="001147A2">
      <w:pPr>
        <w:jc w:val="right"/>
        <w:rPr>
          <w:sz w:val="28"/>
          <w:szCs w:val="28"/>
        </w:rPr>
      </w:pPr>
    </w:p>
    <w:p w14:paraId="50AED100" w14:textId="77777777" w:rsidR="0068521D" w:rsidRPr="00D127DB" w:rsidRDefault="0068521D" w:rsidP="008F35AA">
      <w:pPr>
        <w:rPr>
          <w:b/>
          <w:sz w:val="28"/>
          <w:szCs w:val="28"/>
        </w:rPr>
      </w:pPr>
    </w:p>
    <w:p w14:paraId="50AED101" w14:textId="77777777" w:rsidR="001147A2" w:rsidRPr="00D127DB" w:rsidRDefault="009D7A4E" w:rsidP="001147A2">
      <w:pPr>
        <w:jc w:val="right"/>
        <w:rPr>
          <w:b/>
          <w:sz w:val="28"/>
          <w:szCs w:val="28"/>
        </w:rPr>
      </w:pPr>
      <w:r w:rsidRPr="00D127DB">
        <w:rPr>
          <w:b/>
          <w:sz w:val="28"/>
          <w:szCs w:val="28"/>
        </w:rPr>
        <w:lastRenderedPageBreak/>
        <w:t>Приложение</w:t>
      </w:r>
      <w:r w:rsidR="0068521D" w:rsidRPr="00D127DB">
        <w:rPr>
          <w:b/>
          <w:sz w:val="28"/>
          <w:szCs w:val="28"/>
        </w:rPr>
        <w:t xml:space="preserve"> </w:t>
      </w:r>
      <w:r w:rsidR="008F35AA" w:rsidRPr="00D127DB">
        <w:rPr>
          <w:b/>
          <w:sz w:val="28"/>
          <w:szCs w:val="28"/>
        </w:rPr>
        <w:t>1</w:t>
      </w:r>
    </w:p>
    <w:p w14:paraId="50AED102" w14:textId="77777777" w:rsidR="001147A2" w:rsidRPr="00D127DB" w:rsidRDefault="001147A2" w:rsidP="00B22949">
      <w:pPr>
        <w:jc w:val="center"/>
        <w:rPr>
          <w:b/>
          <w:bCs/>
          <w:sz w:val="28"/>
          <w:szCs w:val="28"/>
        </w:rPr>
      </w:pPr>
      <w:r w:rsidRPr="00D127DB">
        <w:rPr>
          <w:b/>
          <w:bCs/>
          <w:sz w:val="28"/>
          <w:szCs w:val="28"/>
        </w:rPr>
        <w:t>Заявка</w:t>
      </w:r>
    </w:p>
    <w:p w14:paraId="50AED103" w14:textId="77777777" w:rsidR="005540E4" w:rsidRPr="00D127DB" w:rsidRDefault="005540E4" w:rsidP="005540E4">
      <w:pPr>
        <w:ind w:left="-426" w:firstLine="284"/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b/>
          <w:bCs/>
          <w:sz w:val="28"/>
          <w:szCs w:val="28"/>
        </w:rPr>
        <w:t>на участие в</w:t>
      </w:r>
      <w:r w:rsidR="009F3D66">
        <w:rPr>
          <w:b/>
          <w:bCs/>
          <w:sz w:val="28"/>
          <w:szCs w:val="28"/>
        </w:rPr>
        <w:t xml:space="preserve"> 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>региональном</w:t>
      </w:r>
      <w:r w:rsidR="00241EDE" w:rsidRPr="00D127DB">
        <w:rPr>
          <w:rFonts w:eastAsia="Lucida Sans Unicode"/>
          <w:b/>
          <w:sz w:val="28"/>
          <w:szCs w:val="28"/>
          <w:lang w:eastAsia="en-US" w:bidi="en-US"/>
        </w:rPr>
        <w:t xml:space="preserve"> </w:t>
      </w:r>
      <w:r w:rsidR="009F3D66" w:rsidRPr="00D127DB">
        <w:rPr>
          <w:rFonts w:eastAsia="Lucida Sans Unicode"/>
          <w:b/>
          <w:sz w:val="28"/>
          <w:szCs w:val="28"/>
          <w:lang w:eastAsia="en-US" w:bidi="en-US"/>
        </w:rPr>
        <w:t>профориентационном конкурсе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 xml:space="preserve"> научно-исследовательских работ</w:t>
      </w:r>
    </w:p>
    <w:p w14:paraId="50AED104" w14:textId="77777777" w:rsidR="005540E4" w:rsidRPr="00D127DB" w:rsidRDefault="005540E4" w:rsidP="005540E4">
      <w:pPr>
        <w:ind w:left="-426" w:firstLine="284"/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 xml:space="preserve"> обучающихся 9-11 классов, </w:t>
      </w:r>
      <w:r w:rsidR="002E09C6" w:rsidRPr="00D127DB">
        <w:rPr>
          <w:rFonts w:eastAsia="Lucida Sans Unicode"/>
          <w:b/>
          <w:sz w:val="28"/>
          <w:szCs w:val="28"/>
          <w:lang w:eastAsia="en-US" w:bidi="en-US"/>
        </w:rPr>
        <w:t xml:space="preserve">обучающихся </w:t>
      </w:r>
      <w:r w:rsidRPr="00D127DB">
        <w:rPr>
          <w:rFonts w:eastAsia="Lucida Sans Unicode"/>
          <w:b/>
          <w:sz w:val="28"/>
          <w:szCs w:val="28"/>
          <w:lang w:eastAsia="en-US" w:bidi="en-US"/>
        </w:rPr>
        <w:t>СПО и ВО</w:t>
      </w:r>
    </w:p>
    <w:p w14:paraId="50AED105" w14:textId="77777777" w:rsidR="005540E4" w:rsidRPr="00D127DB" w:rsidRDefault="005540E4" w:rsidP="005540E4">
      <w:pPr>
        <w:ind w:left="-426" w:firstLine="284"/>
        <w:jc w:val="center"/>
        <w:rPr>
          <w:rFonts w:eastAsia="Lucida Sans Unicode"/>
          <w:b/>
          <w:sz w:val="28"/>
          <w:szCs w:val="28"/>
          <w:lang w:eastAsia="en-US" w:bidi="en-US"/>
        </w:rPr>
      </w:pPr>
      <w:r w:rsidRPr="00D127DB">
        <w:rPr>
          <w:rFonts w:eastAsia="Lucida Sans Unicode"/>
          <w:b/>
          <w:sz w:val="28"/>
          <w:szCs w:val="28"/>
          <w:lang w:eastAsia="en-US" w:bidi="en-US"/>
        </w:rPr>
        <w:t>«Образование для всех»</w:t>
      </w:r>
    </w:p>
    <w:p w14:paraId="50AED106" w14:textId="77777777" w:rsidR="00B03AB3" w:rsidRPr="00D127DB" w:rsidRDefault="00B03AB3" w:rsidP="005540E4">
      <w:pPr>
        <w:ind w:left="-426" w:firstLine="284"/>
        <w:jc w:val="center"/>
        <w:rPr>
          <w:b/>
          <w:bCs/>
          <w:color w:val="FF0000"/>
          <w:sz w:val="28"/>
          <w:szCs w:val="28"/>
        </w:rPr>
      </w:pPr>
    </w:p>
    <w:p w14:paraId="50AED107" w14:textId="77777777" w:rsidR="00DE1516" w:rsidRPr="00D127DB" w:rsidRDefault="00DE1516" w:rsidP="00347622">
      <w:pPr>
        <w:tabs>
          <w:tab w:val="left" w:pos="1440"/>
        </w:tabs>
        <w:jc w:val="both"/>
        <w:rPr>
          <w:color w:val="FF0000"/>
          <w:sz w:val="28"/>
          <w:szCs w:val="28"/>
        </w:rPr>
      </w:pPr>
    </w:p>
    <w:p w14:paraId="50AED108" w14:textId="77777777" w:rsidR="001147A2" w:rsidRPr="00D127DB" w:rsidRDefault="009E3553" w:rsidP="00347622">
      <w:pPr>
        <w:tabs>
          <w:tab w:val="left" w:pos="1848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1</w:t>
      </w:r>
      <w:r w:rsidR="001147A2" w:rsidRPr="00D127DB">
        <w:rPr>
          <w:sz w:val="28"/>
          <w:szCs w:val="28"/>
        </w:rPr>
        <w:t xml:space="preserve">. </w:t>
      </w:r>
      <w:r w:rsidR="00F26FB0" w:rsidRPr="00D127DB">
        <w:rPr>
          <w:sz w:val="28"/>
          <w:szCs w:val="28"/>
        </w:rPr>
        <w:t>Образовательная организация</w:t>
      </w:r>
    </w:p>
    <w:p w14:paraId="50AED109" w14:textId="77777777" w:rsidR="001147A2" w:rsidRPr="00D127DB" w:rsidRDefault="001147A2" w:rsidP="00347622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___________________________________________________</w:t>
      </w:r>
      <w:r w:rsidR="00347622" w:rsidRPr="00D127DB">
        <w:rPr>
          <w:sz w:val="28"/>
          <w:szCs w:val="28"/>
        </w:rPr>
        <w:t>__</w:t>
      </w:r>
      <w:r w:rsidR="00E665D4" w:rsidRPr="00D127DB">
        <w:rPr>
          <w:sz w:val="28"/>
          <w:szCs w:val="28"/>
        </w:rPr>
        <w:t>___________</w:t>
      </w:r>
      <w:r w:rsidR="00347622" w:rsidRPr="00D127DB">
        <w:rPr>
          <w:sz w:val="28"/>
          <w:szCs w:val="28"/>
        </w:rPr>
        <w:t>_____________</w:t>
      </w:r>
      <w:r w:rsidRPr="00D127DB">
        <w:rPr>
          <w:sz w:val="28"/>
          <w:szCs w:val="28"/>
        </w:rPr>
        <w:t>_</w:t>
      </w:r>
      <w:r w:rsidR="00E665D4" w:rsidRPr="00D127DB">
        <w:rPr>
          <w:sz w:val="28"/>
          <w:szCs w:val="28"/>
        </w:rPr>
        <w:t>_</w:t>
      </w:r>
      <w:r w:rsidRPr="00D127DB">
        <w:rPr>
          <w:sz w:val="28"/>
          <w:szCs w:val="28"/>
        </w:rPr>
        <w:t>_</w:t>
      </w:r>
      <w:r w:rsidR="00B03AB3" w:rsidRPr="00D127DB">
        <w:rPr>
          <w:sz w:val="28"/>
          <w:szCs w:val="28"/>
        </w:rPr>
        <w:t>_______________________________________________________</w:t>
      </w:r>
    </w:p>
    <w:p w14:paraId="50AED10A" w14:textId="77777777" w:rsidR="001147A2" w:rsidRPr="00D127DB" w:rsidRDefault="001147A2" w:rsidP="00347622">
      <w:pPr>
        <w:jc w:val="center"/>
        <w:rPr>
          <w:sz w:val="28"/>
          <w:szCs w:val="28"/>
        </w:rPr>
      </w:pPr>
    </w:p>
    <w:p w14:paraId="50AED10B" w14:textId="77777777" w:rsidR="00F26FB0" w:rsidRPr="00D127DB" w:rsidRDefault="009E3553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7DB">
        <w:rPr>
          <w:rFonts w:ascii="Times New Roman" w:hAnsi="Times New Roman" w:cs="Times New Roman"/>
          <w:sz w:val="28"/>
          <w:szCs w:val="28"/>
        </w:rPr>
        <w:t>2</w:t>
      </w:r>
      <w:r w:rsidR="00F26FB0" w:rsidRPr="00D127DB">
        <w:rPr>
          <w:rFonts w:ascii="Times New Roman" w:hAnsi="Times New Roman" w:cs="Times New Roman"/>
          <w:sz w:val="28"/>
          <w:szCs w:val="28"/>
        </w:rPr>
        <w:t>.</w:t>
      </w:r>
      <w:r w:rsidR="00B22949" w:rsidRPr="00D127DB">
        <w:rPr>
          <w:rFonts w:ascii="Times New Roman" w:hAnsi="Times New Roman" w:cs="Times New Roman"/>
          <w:sz w:val="28"/>
          <w:szCs w:val="28"/>
        </w:rPr>
        <w:t xml:space="preserve"> </w:t>
      </w:r>
      <w:r w:rsidR="00F26FB0" w:rsidRPr="00D127DB">
        <w:rPr>
          <w:rFonts w:ascii="Times New Roman" w:hAnsi="Times New Roman" w:cs="Times New Roman"/>
          <w:sz w:val="28"/>
          <w:szCs w:val="28"/>
        </w:rPr>
        <w:t>Класс (курс, группа)</w:t>
      </w:r>
    </w:p>
    <w:p w14:paraId="50AED10C" w14:textId="77777777" w:rsidR="00B03AB3" w:rsidRPr="00D127DB" w:rsidRDefault="00B03AB3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AED10D" w14:textId="77777777" w:rsidR="00F26FB0" w:rsidRPr="00D127DB" w:rsidRDefault="00F26FB0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7D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47622" w:rsidRPr="00D127DB">
        <w:rPr>
          <w:rFonts w:ascii="Times New Roman" w:hAnsi="Times New Roman" w:cs="Times New Roman"/>
          <w:sz w:val="28"/>
          <w:szCs w:val="28"/>
        </w:rPr>
        <w:t>__</w:t>
      </w:r>
      <w:r w:rsidR="00E665D4" w:rsidRPr="00D127DB">
        <w:rPr>
          <w:rFonts w:ascii="Times New Roman" w:hAnsi="Times New Roman" w:cs="Times New Roman"/>
          <w:sz w:val="28"/>
          <w:szCs w:val="28"/>
        </w:rPr>
        <w:t>____________</w:t>
      </w:r>
      <w:r w:rsidR="00B03AB3" w:rsidRPr="00D127DB">
        <w:rPr>
          <w:rFonts w:ascii="Times New Roman" w:hAnsi="Times New Roman" w:cs="Times New Roman"/>
          <w:sz w:val="28"/>
          <w:szCs w:val="28"/>
        </w:rPr>
        <w:t>__</w:t>
      </w:r>
    </w:p>
    <w:p w14:paraId="50AED10E" w14:textId="77777777" w:rsidR="00B03AB3" w:rsidRPr="00D127DB" w:rsidRDefault="00B03AB3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AED10F" w14:textId="77777777" w:rsidR="00F26FB0" w:rsidRPr="00D127DB" w:rsidRDefault="00F26FB0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AED110" w14:textId="77777777" w:rsidR="001147A2" w:rsidRPr="00D127DB" w:rsidRDefault="009E3553" w:rsidP="00347622">
      <w:pPr>
        <w:pStyle w:val="1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7DB">
        <w:rPr>
          <w:rFonts w:ascii="Times New Roman" w:hAnsi="Times New Roman" w:cs="Times New Roman"/>
          <w:sz w:val="28"/>
          <w:szCs w:val="28"/>
        </w:rPr>
        <w:t>3</w:t>
      </w:r>
      <w:r w:rsidR="001147A2" w:rsidRPr="00D127DB">
        <w:rPr>
          <w:rFonts w:ascii="Times New Roman" w:hAnsi="Times New Roman" w:cs="Times New Roman"/>
          <w:sz w:val="28"/>
          <w:szCs w:val="28"/>
        </w:rPr>
        <w:t>. ФИО (</w:t>
      </w:r>
      <w:r w:rsidR="001147A2" w:rsidRPr="00D127DB">
        <w:rPr>
          <w:rFonts w:ascii="Times New Roman" w:hAnsi="Times New Roman" w:cs="Times New Roman"/>
          <w:b/>
          <w:sz w:val="28"/>
          <w:szCs w:val="28"/>
        </w:rPr>
        <w:t>полностью</w:t>
      </w:r>
      <w:r w:rsidR="001147A2" w:rsidRPr="00D127DB">
        <w:rPr>
          <w:rFonts w:ascii="Times New Roman" w:hAnsi="Times New Roman" w:cs="Times New Roman"/>
          <w:sz w:val="28"/>
          <w:szCs w:val="28"/>
        </w:rPr>
        <w:t xml:space="preserve">) </w:t>
      </w:r>
      <w:r w:rsidR="00241EDE" w:rsidRPr="00D127DB">
        <w:rPr>
          <w:rFonts w:ascii="Times New Roman" w:hAnsi="Times New Roman" w:cs="Times New Roman"/>
          <w:b/>
          <w:sz w:val="28"/>
          <w:szCs w:val="28"/>
        </w:rPr>
        <w:t xml:space="preserve"> участника/</w:t>
      </w:r>
      <w:r w:rsidR="001147A2" w:rsidRPr="00D127DB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1147A2" w:rsidRPr="00D127DB">
        <w:rPr>
          <w:rFonts w:ascii="Times New Roman" w:hAnsi="Times New Roman" w:cs="Times New Roman"/>
          <w:sz w:val="28"/>
          <w:szCs w:val="28"/>
        </w:rPr>
        <w:t xml:space="preserve"> команды (</w:t>
      </w:r>
      <w:r w:rsidR="00E14999" w:rsidRPr="00D127DB">
        <w:rPr>
          <w:rFonts w:ascii="Times New Roman" w:hAnsi="Times New Roman" w:cs="Times New Roman"/>
          <w:sz w:val="28"/>
          <w:szCs w:val="28"/>
        </w:rPr>
        <w:t>возраст</w:t>
      </w:r>
      <w:r w:rsidR="001147A2" w:rsidRPr="00D127DB">
        <w:rPr>
          <w:rFonts w:ascii="Times New Roman" w:hAnsi="Times New Roman" w:cs="Times New Roman"/>
          <w:sz w:val="28"/>
          <w:szCs w:val="28"/>
        </w:rPr>
        <w:t>;</w:t>
      </w:r>
      <w:r w:rsidR="00F26FB0" w:rsidRPr="00D127DB">
        <w:rPr>
          <w:rFonts w:ascii="Times New Roman" w:hAnsi="Times New Roman" w:cs="Times New Roman"/>
          <w:sz w:val="28"/>
          <w:szCs w:val="28"/>
        </w:rPr>
        <w:t xml:space="preserve"> </w:t>
      </w:r>
      <w:r w:rsidR="001147A2" w:rsidRPr="00D127DB">
        <w:rPr>
          <w:rFonts w:ascii="Times New Roman" w:hAnsi="Times New Roman" w:cs="Times New Roman"/>
          <w:sz w:val="28"/>
          <w:szCs w:val="28"/>
        </w:rPr>
        <w:t>контактные телефоны, e-mail)</w:t>
      </w:r>
    </w:p>
    <w:p w14:paraId="50AED111" w14:textId="77777777" w:rsidR="001147A2" w:rsidRPr="00D127DB" w:rsidRDefault="009E3553" w:rsidP="00347622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1.</w:t>
      </w:r>
      <w:r w:rsidR="001147A2" w:rsidRPr="00D127DB"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Pr="00D127DB">
        <w:rPr>
          <w:sz w:val="28"/>
          <w:szCs w:val="28"/>
        </w:rPr>
        <w:t>2.</w:t>
      </w:r>
      <w:r w:rsidR="001147A2" w:rsidRPr="00D127DB"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Pr="00D127DB">
        <w:rPr>
          <w:sz w:val="28"/>
          <w:szCs w:val="28"/>
        </w:rPr>
        <w:t>3.</w:t>
      </w:r>
      <w:r w:rsidR="001147A2" w:rsidRPr="00D127DB"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14:paraId="50AED112" w14:textId="77777777" w:rsidR="00E665D4" w:rsidRPr="00D127DB" w:rsidRDefault="00E665D4" w:rsidP="00347622">
      <w:pPr>
        <w:tabs>
          <w:tab w:val="left" w:pos="1785"/>
        </w:tabs>
        <w:jc w:val="both"/>
        <w:rPr>
          <w:sz w:val="28"/>
          <w:szCs w:val="28"/>
        </w:rPr>
      </w:pPr>
    </w:p>
    <w:p w14:paraId="50AED113" w14:textId="77777777" w:rsidR="001147A2" w:rsidRPr="00D127DB" w:rsidRDefault="009E3553" w:rsidP="00347622">
      <w:pPr>
        <w:tabs>
          <w:tab w:val="left" w:pos="1785"/>
        </w:tabs>
        <w:jc w:val="both"/>
        <w:rPr>
          <w:sz w:val="28"/>
          <w:szCs w:val="28"/>
        </w:rPr>
      </w:pPr>
      <w:r w:rsidRPr="00D127DB">
        <w:rPr>
          <w:sz w:val="28"/>
          <w:szCs w:val="28"/>
        </w:rPr>
        <w:t>4</w:t>
      </w:r>
      <w:r w:rsidR="00CE7176" w:rsidRPr="00D127DB">
        <w:rPr>
          <w:sz w:val="28"/>
          <w:szCs w:val="28"/>
        </w:rPr>
        <w:t xml:space="preserve">. Название </w:t>
      </w:r>
      <w:r w:rsidR="00792021" w:rsidRPr="00D127DB">
        <w:rPr>
          <w:sz w:val="28"/>
          <w:szCs w:val="28"/>
        </w:rPr>
        <w:t xml:space="preserve">стендового </w:t>
      </w:r>
      <w:r w:rsidR="003D35A0" w:rsidRPr="00D127DB">
        <w:rPr>
          <w:sz w:val="28"/>
          <w:szCs w:val="28"/>
        </w:rPr>
        <w:t>доклада</w:t>
      </w:r>
      <w:r w:rsidR="00792021" w:rsidRPr="00D127DB">
        <w:rPr>
          <w:sz w:val="28"/>
          <w:szCs w:val="28"/>
        </w:rPr>
        <w:t xml:space="preserve"> </w:t>
      </w:r>
    </w:p>
    <w:p w14:paraId="50AED114" w14:textId="77777777" w:rsidR="00B54781" w:rsidRPr="00D127DB" w:rsidRDefault="001147A2" w:rsidP="00347622">
      <w:pPr>
        <w:jc w:val="both"/>
        <w:rPr>
          <w:sz w:val="28"/>
          <w:szCs w:val="28"/>
        </w:rPr>
      </w:pPr>
      <w:r w:rsidRPr="00D127DB"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B22949" w:rsidRPr="00D127DB">
        <w:rPr>
          <w:sz w:val="28"/>
          <w:szCs w:val="28"/>
        </w:rPr>
        <w:t>_____</w:t>
      </w:r>
      <w:r w:rsidR="00347622" w:rsidRPr="00D127DB">
        <w:rPr>
          <w:sz w:val="28"/>
          <w:szCs w:val="28"/>
        </w:rPr>
        <w:t>_______________________________________</w:t>
      </w:r>
      <w:r w:rsidR="00E665D4" w:rsidRPr="00D127DB">
        <w:rPr>
          <w:sz w:val="28"/>
          <w:szCs w:val="28"/>
        </w:rPr>
        <w:t>____________________________________</w:t>
      </w:r>
      <w:r w:rsidR="00B03AB3" w:rsidRPr="00D127DB">
        <w:rPr>
          <w:sz w:val="28"/>
          <w:szCs w:val="28"/>
        </w:rPr>
        <w:t>______________________________</w:t>
      </w:r>
    </w:p>
    <w:p w14:paraId="50AED115" w14:textId="77777777" w:rsidR="001147A2" w:rsidRPr="00D127DB" w:rsidRDefault="001147A2" w:rsidP="00347622">
      <w:pPr>
        <w:jc w:val="both"/>
        <w:rPr>
          <w:sz w:val="28"/>
          <w:szCs w:val="28"/>
        </w:rPr>
      </w:pPr>
    </w:p>
    <w:p w14:paraId="50AED116" w14:textId="77777777" w:rsidR="001147A2" w:rsidRPr="00D127DB" w:rsidRDefault="009E3553" w:rsidP="00347622">
      <w:pPr>
        <w:jc w:val="both"/>
        <w:rPr>
          <w:bCs/>
          <w:sz w:val="28"/>
          <w:szCs w:val="28"/>
        </w:rPr>
      </w:pPr>
      <w:r w:rsidRPr="00D127DB">
        <w:rPr>
          <w:bCs/>
          <w:sz w:val="28"/>
          <w:szCs w:val="28"/>
        </w:rPr>
        <w:t>5</w:t>
      </w:r>
      <w:r w:rsidR="00B54781" w:rsidRPr="00D127DB">
        <w:rPr>
          <w:bCs/>
          <w:sz w:val="28"/>
          <w:szCs w:val="28"/>
        </w:rPr>
        <w:t>. Научный р</w:t>
      </w:r>
      <w:r w:rsidR="001147A2" w:rsidRPr="00D127DB">
        <w:rPr>
          <w:bCs/>
          <w:sz w:val="28"/>
          <w:szCs w:val="28"/>
        </w:rPr>
        <w:t>уководитель</w:t>
      </w:r>
      <w:r w:rsidR="00DE1516" w:rsidRPr="00D127DB">
        <w:rPr>
          <w:bCs/>
          <w:sz w:val="28"/>
          <w:szCs w:val="28"/>
        </w:rPr>
        <w:t xml:space="preserve"> (ФИО, должность</w:t>
      </w:r>
      <w:r w:rsidR="00E14999" w:rsidRPr="00D127DB">
        <w:rPr>
          <w:bCs/>
          <w:sz w:val="28"/>
          <w:szCs w:val="28"/>
        </w:rPr>
        <w:t>)</w:t>
      </w:r>
      <w:r w:rsidR="003D35A0" w:rsidRPr="00D127DB">
        <w:rPr>
          <w:bCs/>
          <w:sz w:val="28"/>
          <w:szCs w:val="28"/>
        </w:rPr>
        <w:t xml:space="preserve"> – если имеется</w:t>
      </w:r>
      <w:r w:rsidR="00BC25A8" w:rsidRPr="00D127DB">
        <w:rPr>
          <w:bCs/>
          <w:sz w:val="28"/>
          <w:szCs w:val="28"/>
        </w:rPr>
        <w:t xml:space="preserve">, </w:t>
      </w:r>
      <w:r w:rsidR="00CD57FC" w:rsidRPr="00D127DB">
        <w:rPr>
          <w:bCs/>
          <w:sz w:val="28"/>
          <w:szCs w:val="28"/>
        </w:rPr>
        <w:t>e-mail, конт</w:t>
      </w:r>
      <w:r w:rsidR="00BC25A8" w:rsidRPr="00D127DB">
        <w:rPr>
          <w:bCs/>
          <w:sz w:val="28"/>
          <w:szCs w:val="28"/>
        </w:rPr>
        <w:t>акный</w:t>
      </w:r>
      <w:r w:rsidR="00CD57FC" w:rsidRPr="00D127DB">
        <w:rPr>
          <w:bCs/>
          <w:sz w:val="28"/>
          <w:szCs w:val="28"/>
        </w:rPr>
        <w:t xml:space="preserve"> телефон</w:t>
      </w:r>
    </w:p>
    <w:p w14:paraId="50AED117" w14:textId="77777777" w:rsidR="00424C2F" w:rsidRPr="00D127DB" w:rsidRDefault="001147A2" w:rsidP="00347622">
      <w:pPr>
        <w:jc w:val="both"/>
        <w:rPr>
          <w:b/>
          <w:bCs/>
          <w:sz w:val="28"/>
          <w:szCs w:val="28"/>
        </w:rPr>
      </w:pPr>
      <w:r w:rsidRPr="00D127DB">
        <w:rPr>
          <w:b/>
          <w:bCs/>
          <w:sz w:val="28"/>
          <w:szCs w:val="28"/>
        </w:rPr>
        <w:t>________________________________</w:t>
      </w:r>
      <w:r w:rsidR="00347622" w:rsidRPr="00D127DB">
        <w:rPr>
          <w:b/>
          <w:bCs/>
          <w:sz w:val="28"/>
          <w:szCs w:val="28"/>
        </w:rPr>
        <w:t>_____________</w:t>
      </w:r>
      <w:r w:rsidRPr="00D127DB">
        <w:rPr>
          <w:b/>
          <w:bCs/>
          <w:sz w:val="28"/>
          <w:szCs w:val="28"/>
        </w:rPr>
        <w:t>______________________</w:t>
      </w:r>
      <w:r w:rsidR="00E665D4" w:rsidRPr="00D127DB">
        <w:rPr>
          <w:b/>
          <w:bCs/>
          <w:sz w:val="28"/>
          <w:szCs w:val="28"/>
        </w:rPr>
        <w:t>_</w:t>
      </w:r>
    </w:p>
    <w:p w14:paraId="50AED118" w14:textId="77777777" w:rsidR="00CD57FC" w:rsidRPr="00D127DB" w:rsidRDefault="00CD57FC" w:rsidP="00347622">
      <w:pPr>
        <w:jc w:val="both"/>
        <w:rPr>
          <w:b/>
          <w:bCs/>
          <w:sz w:val="28"/>
          <w:szCs w:val="28"/>
        </w:rPr>
      </w:pPr>
      <w:r w:rsidRPr="00D127DB">
        <w:rPr>
          <w:b/>
          <w:bCs/>
          <w:sz w:val="28"/>
          <w:szCs w:val="28"/>
        </w:rPr>
        <w:t>__________________________________________________________________</w:t>
      </w:r>
    </w:p>
    <w:p w14:paraId="50AED119" w14:textId="77777777" w:rsidR="00D035EC" w:rsidRPr="00D127DB" w:rsidRDefault="00D035EC" w:rsidP="00347622">
      <w:pPr>
        <w:jc w:val="both"/>
        <w:rPr>
          <w:sz w:val="28"/>
          <w:szCs w:val="28"/>
        </w:rPr>
      </w:pPr>
    </w:p>
    <w:p w14:paraId="50AED11A" w14:textId="77777777" w:rsidR="00D035EC" w:rsidRPr="00D127DB" w:rsidRDefault="00D035EC" w:rsidP="00347622">
      <w:pPr>
        <w:jc w:val="both"/>
        <w:rPr>
          <w:sz w:val="28"/>
          <w:szCs w:val="28"/>
        </w:rPr>
      </w:pPr>
    </w:p>
    <w:p w14:paraId="50AED11B" w14:textId="77777777" w:rsidR="00D035EC" w:rsidRPr="00D127DB" w:rsidRDefault="00D035EC" w:rsidP="00347622">
      <w:pPr>
        <w:jc w:val="both"/>
        <w:rPr>
          <w:sz w:val="28"/>
          <w:szCs w:val="28"/>
        </w:rPr>
      </w:pPr>
    </w:p>
    <w:p w14:paraId="50AED11C" w14:textId="77777777" w:rsidR="00D035EC" w:rsidRPr="00D127DB" w:rsidRDefault="00D035EC" w:rsidP="00347622">
      <w:pPr>
        <w:jc w:val="both"/>
        <w:rPr>
          <w:sz w:val="28"/>
          <w:szCs w:val="28"/>
        </w:rPr>
      </w:pPr>
    </w:p>
    <w:p w14:paraId="50AED11D" w14:textId="77777777" w:rsidR="008F35AA" w:rsidRPr="00D127DB" w:rsidRDefault="008F35AA" w:rsidP="00B21627">
      <w:pPr>
        <w:rPr>
          <w:b/>
          <w:sz w:val="28"/>
          <w:szCs w:val="28"/>
          <w:lang w:eastAsia="ru-RU"/>
        </w:rPr>
      </w:pPr>
    </w:p>
    <w:p w14:paraId="50AED11E" w14:textId="77777777" w:rsidR="008F35AA" w:rsidRPr="00D127DB" w:rsidRDefault="008F35AA" w:rsidP="00D035EC">
      <w:pPr>
        <w:jc w:val="right"/>
        <w:rPr>
          <w:b/>
          <w:sz w:val="28"/>
          <w:szCs w:val="28"/>
          <w:lang w:eastAsia="ru-RU"/>
        </w:rPr>
      </w:pPr>
    </w:p>
    <w:p w14:paraId="50AED11F" w14:textId="77777777" w:rsidR="009F3D66" w:rsidRDefault="009F3D66" w:rsidP="00D035EC">
      <w:pPr>
        <w:jc w:val="right"/>
        <w:rPr>
          <w:b/>
          <w:sz w:val="28"/>
          <w:szCs w:val="28"/>
        </w:rPr>
      </w:pPr>
    </w:p>
    <w:p w14:paraId="50AED120" w14:textId="77777777" w:rsidR="009F3D66" w:rsidRDefault="009F3D66" w:rsidP="00D035EC">
      <w:pPr>
        <w:jc w:val="right"/>
        <w:rPr>
          <w:b/>
          <w:sz w:val="28"/>
          <w:szCs w:val="28"/>
        </w:rPr>
      </w:pPr>
    </w:p>
    <w:p w14:paraId="50AED121" w14:textId="77777777" w:rsidR="009F3D66" w:rsidRDefault="009F3D66" w:rsidP="00D035EC">
      <w:pPr>
        <w:jc w:val="right"/>
        <w:rPr>
          <w:b/>
          <w:sz w:val="28"/>
          <w:szCs w:val="28"/>
        </w:rPr>
      </w:pPr>
    </w:p>
    <w:p w14:paraId="50AED122" w14:textId="77777777" w:rsidR="00D035EC" w:rsidRPr="00D127DB" w:rsidRDefault="006114B6" w:rsidP="00D035EC">
      <w:pPr>
        <w:jc w:val="right"/>
        <w:rPr>
          <w:b/>
          <w:sz w:val="28"/>
          <w:szCs w:val="28"/>
        </w:rPr>
      </w:pPr>
      <w:r w:rsidRPr="00D127DB">
        <w:rPr>
          <w:b/>
          <w:sz w:val="28"/>
          <w:szCs w:val="28"/>
        </w:rPr>
        <w:lastRenderedPageBreak/>
        <w:t>Приложение</w:t>
      </w:r>
      <w:r w:rsidR="00D035EC" w:rsidRPr="00D127DB">
        <w:rPr>
          <w:b/>
          <w:sz w:val="28"/>
          <w:szCs w:val="28"/>
        </w:rPr>
        <w:t xml:space="preserve"> 2</w:t>
      </w:r>
    </w:p>
    <w:p w14:paraId="50AED123" w14:textId="77777777" w:rsidR="000D063B" w:rsidRPr="00D127DB" w:rsidRDefault="000D063B" w:rsidP="00D035EC">
      <w:pPr>
        <w:jc w:val="right"/>
        <w:rPr>
          <w:sz w:val="28"/>
          <w:szCs w:val="28"/>
        </w:rPr>
      </w:pPr>
    </w:p>
    <w:p w14:paraId="50AED124" w14:textId="77777777" w:rsidR="00D035EC" w:rsidRPr="00D127DB" w:rsidRDefault="00D035EC" w:rsidP="005D07F2">
      <w:pPr>
        <w:jc w:val="center"/>
        <w:rPr>
          <w:b/>
          <w:sz w:val="28"/>
          <w:szCs w:val="28"/>
          <w:lang w:eastAsia="ru-RU"/>
        </w:rPr>
      </w:pPr>
      <w:r w:rsidRPr="00D127DB">
        <w:rPr>
          <w:b/>
          <w:sz w:val="28"/>
          <w:szCs w:val="28"/>
        </w:rPr>
        <w:t xml:space="preserve">Требования к </w:t>
      </w:r>
      <w:r w:rsidR="009F3D66" w:rsidRPr="00D127DB">
        <w:rPr>
          <w:b/>
          <w:sz w:val="28"/>
          <w:szCs w:val="28"/>
        </w:rPr>
        <w:t>оформлению конкурсной</w:t>
      </w:r>
      <w:r w:rsidR="008F35AA" w:rsidRPr="00D127DB">
        <w:rPr>
          <w:b/>
          <w:sz w:val="28"/>
          <w:szCs w:val="28"/>
        </w:rPr>
        <w:t xml:space="preserve"> работы</w:t>
      </w:r>
      <w:r w:rsidR="005D07F2" w:rsidRPr="00D127DB">
        <w:rPr>
          <w:b/>
          <w:sz w:val="28"/>
          <w:szCs w:val="28"/>
          <w:lang w:eastAsia="ru-RU"/>
        </w:rPr>
        <w:t xml:space="preserve"> </w:t>
      </w:r>
    </w:p>
    <w:p w14:paraId="50AED125" w14:textId="77777777" w:rsidR="005D07F2" w:rsidRPr="00D127DB" w:rsidRDefault="005D07F2" w:rsidP="005D07F2">
      <w:pPr>
        <w:jc w:val="center"/>
        <w:rPr>
          <w:sz w:val="28"/>
          <w:szCs w:val="28"/>
          <w:lang w:eastAsia="ru-RU"/>
        </w:rPr>
      </w:pPr>
    </w:p>
    <w:p w14:paraId="50AED126" w14:textId="77777777" w:rsidR="008F35AA" w:rsidRPr="00D127DB" w:rsidRDefault="008F35AA" w:rsidP="00D035E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127DB">
        <w:rPr>
          <w:sz w:val="28"/>
          <w:szCs w:val="28"/>
          <w:lang w:eastAsia="ru-RU"/>
        </w:rPr>
        <w:t>Конкурсная работа</w:t>
      </w:r>
      <w:r w:rsidR="00792021" w:rsidRPr="00D127DB">
        <w:rPr>
          <w:sz w:val="28"/>
          <w:szCs w:val="28"/>
          <w:lang w:eastAsia="ru-RU"/>
        </w:rPr>
        <w:t xml:space="preserve"> </w:t>
      </w:r>
      <w:r w:rsidR="001164E3" w:rsidRPr="00D127DB">
        <w:rPr>
          <w:sz w:val="28"/>
          <w:szCs w:val="28"/>
          <w:lang w:eastAsia="ru-RU"/>
        </w:rPr>
        <w:t>представляет собой стендовый доклад</w:t>
      </w:r>
      <w:r w:rsidR="00792021" w:rsidRPr="00D127DB">
        <w:rPr>
          <w:sz w:val="28"/>
          <w:szCs w:val="28"/>
          <w:lang w:eastAsia="ru-RU"/>
        </w:rPr>
        <w:t>. Текст должен быть структурирован и содержательно иллюстрироваться</w:t>
      </w:r>
      <w:r w:rsidR="00D035EC" w:rsidRPr="00D127DB">
        <w:rPr>
          <w:sz w:val="28"/>
          <w:szCs w:val="28"/>
          <w:lang w:eastAsia="ru-RU"/>
        </w:rPr>
        <w:t xml:space="preserve">  </w:t>
      </w:r>
      <w:r w:rsidR="00792021" w:rsidRPr="00D127DB">
        <w:rPr>
          <w:sz w:val="28"/>
          <w:szCs w:val="28"/>
          <w:lang w:eastAsia="ru-RU"/>
        </w:rPr>
        <w:t>графическими материалами</w:t>
      </w:r>
      <w:r w:rsidRPr="00D127DB">
        <w:rPr>
          <w:sz w:val="28"/>
          <w:szCs w:val="28"/>
          <w:lang w:eastAsia="ru-RU"/>
        </w:rPr>
        <w:t>. </w:t>
      </w:r>
    </w:p>
    <w:p w14:paraId="50AED127" w14:textId="77777777" w:rsidR="00D035EC" w:rsidRPr="00D127DB" w:rsidRDefault="008F35AA" w:rsidP="00D035E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127DB">
        <w:rPr>
          <w:sz w:val="28"/>
          <w:szCs w:val="28"/>
          <w:lang w:eastAsia="ru-RU"/>
        </w:rPr>
        <w:t>Конкурсная работа</w:t>
      </w:r>
      <w:r w:rsidR="006114B6" w:rsidRPr="00D127DB">
        <w:rPr>
          <w:sz w:val="28"/>
          <w:szCs w:val="28"/>
          <w:lang w:eastAsia="ru-RU"/>
        </w:rPr>
        <w:t xml:space="preserve"> </w:t>
      </w:r>
      <w:r w:rsidR="00DE57E6" w:rsidRPr="00D127DB">
        <w:rPr>
          <w:sz w:val="28"/>
          <w:szCs w:val="28"/>
          <w:lang w:eastAsia="ru-RU"/>
        </w:rPr>
        <w:t xml:space="preserve">содержит </w:t>
      </w:r>
      <w:r w:rsidR="00D035EC" w:rsidRPr="00D127DB">
        <w:rPr>
          <w:sz w:val="28"/>
          <w:szCs w:val="28"/>
          <w:lang w:eastAsia="ru-RU"/>
        </w:rPr>
        <w:t xml:space="preserve"> </w:t>
      </w:r>
      <w:r w:rsidR="00792021" w:rsidRPr="00D127DB">
        <w:rPr>
          <w:sz w:val="28"/>
          <w:szCs w:val="28"/>
          <w:lang w:eastAsia="ru-RU"/>
        </w:rPr>
        <w:t>следующие разделы:  введение (обоснование актуальности темы, изучаемая проблема, исследовательские вопросы, цель, задачи, объект и предмет исследова</w:t>
      </w:r>
      <w:r w:rsidR="00C64100" w:rsidRPr="00D127DB">
        <w:rPr>
          <w:sz w:val="28"/>
          <w:szCs w:val="28"/>
          <w:lang w:eastAsia="ru-RU"/>
        </w:rPr>
        <w:t xml:space="preserve">ния, </w:t>
      </w:r>
      <w:r w:rsidR="00792021" w:rsidRPr="00D127DB">
        <w:rPr>
          <w:sz w:val="28"/>
          <w:szCs w:val="28"/>
          <w:lang w:eastAsia="ru-RU"/>
        </w:rPr>
        <w:t>гипотеза</w:t>
      </w:r>
      <w:r w:rsidR="00C64100" w:rsidRPr="00D127DB">
        <w:rPr>
          <w:sz w:val="28"/>
          <w:szCs w:val="28"/>
          <w:lang w:eastAsia="ru-RU"/>
        </w:rPr>
        <w:t>);</w:t>
      </w:r>
      <w:r w:rsidR="00792021" w:rsidRPr="00D127DB">
        <w:rPr>
          <w:sz w:val="28"/>
          <w:szCs w:val="28"/>
          <w:lang w:eastAsia="ru-RU"/>
        </w:rPr>
        <w:t xml:space="preserve"> </w:t>
      </w:r>
      <w:r w:rsidR="00C64100" w:rsidRPr="00D127DB">
        <w:rPr>
          <w:sz w:val="28"/>
          <w:szCs w:val="28"/>
          <w:lang w:eastAsia="ru-RU"/>
        </w:rPr>
        <w:t xml:space="preserve"> теоретическ</w:t>
      </w:r>
      <w:r w:rsidR="00026367" w:rsidRPr="00D127DB">
        <w:rPr>
          <w:sz w:val="28"/>
          <w:szCs w:val="28"/>
          <w:lang w:eastAsia="ru-RU"/>
        </w:rPr>
        <w:t>ие</w:t>
      </w:r>
      <w:r w:rsidR="00C64100" w:rsidRPr="00D127DB">
        <w:rPr>
          <w:sz w:val="28"/>
          <w:szCs w:val="28"/>
          <w:lang w:eastAsia="ru-RU"/>
        </w:rPr>
        <w:t xml:space="preserve"> основ</w:t>
      </w:r>
      <w:r w:rsidR="00026367" w:rsidRPr="00D127DB">
        <w:rPr>
          <w:sz w:val="28"/>
          <w:szCs w:val="28"/>
          <w:lang w:eastAsia="ru-RU"/>
        </w:rPr>
        <w:t>ы</w:t>
      </w:r>
      <w:r w:rsidR="00792021" w:rsidRPr="00D127DB">
        <w:rPr>
          <w:sz w:val="28"/>
          <w:szCs w:val="28"/>
          <w:lang w:eastAsia="ru-RU"/>
        </w:rPr>
        <w:t xml:space="preserve"> исследования</w:t>
      </w:r>
      <w:r w:rsidR="00C64100" w:rsidRPr="00D127DB">
        <w:rPr>
          <w:sz w:val="28"/>
          <w:szCs w:val="28"/>
          <w:lang w:eastAsia="ru-RU"/>
        </w:rPr>
        <w:t>;  методы  и методики исследования;</w:t>
      </w:r>
      <w:r w:rsidR="00D035EC" w:rsidRPr="00D127DB">
        <w:rPr>
          <w:sz w:val="28"/>
          <w:szCs w:val="28"/>
          <w:lang w:eastAsia="ru-RU"/>
        </w:rPr>
        <w:t xml:space="preserve"> </w:t>
      </w:r>
      <w:r w:rsidR="00C64100" w:rsidRPr="00D127DB">
        <w:rPr>
          <w:sz w:val="28"/>
          <w:szCs w:val="28"/>
          <w:lang w:eastAsia="ru-RU"/>
        </w:rPr>
        <w:t xml:space="preserve"> результаты и </w:t>
      </w:r>
      <w:r w:rsidR="00D035EC" w:rsidRPr="00D127DB">
        <w:rPr>
          <w:sz w:val="28"/>
          <w:szCs w:val="28"/>
          <w:lang w:eastAsia="ru-RU"/>
        </w:rPr>
        <w:t xml:space="preserve"> выводы</w:t>
      </w:r>
      <w:r w:rsidR="00C64100" w:rsidRPr="00D127DB">
        <w:rPr>
          <w:sz w:val="28"/>
          <w:szCs w:val="28"/>
          <w:lang w:eastAsia="ru-RU"/>
        </w:rPr>
        <w:t xml:space="preserve">; </w:t>
      </w:r>
      <w:r w:rsidR="00B229A5" w:rsidRPr="00D127DB">
        <w:rPr>
          <w:sz w:val="28"/>
          <w:szCs w:val="28"/>
          <w:lang w:eastAsia="ru-RU"/>
        </w:rPr>
        <w:t xml:space="preserve">практические рекомендации, </w:t>
      </w:r>
      <w:r w:rsidR="00C64100" w:rsidRPr="00D127DB">
        <w:rPr>
          <w:sz w:val="28"/>
          <w:szCs w:val="28"/>
          <w:lang w:eastAsia="ru-RU"/>
        </w:rPr>
        <w:t xml:space="preserve">основные </w:t>
      </w:r>
      <w:r w:rsidR="00095360" w:rsidRPr="00D127DB">
        <w:rPr>
          <w:sz w:val="28"/>
          <w:szCs w:val="28"/>
          <w:lang w:eastAsia="ru-RU"/>
        </w:rPr>
        <w:t xml:space="preserve"> </w:t>
      </w:r>
      <w:r w:rsidR="00C64100" w:rsidRPr="00D127DB">
        <w:rPr>
          <w:sz w:val="28"/>
          <w:szCs w:val="28"/>
          <w:lang w:eastAsia="ru-RU"/>
        </w:rPr>
        <w:t xml:space="preserve"> библиографические источники</w:t>
      </w:r>
      <w:r w:rsidR="00D035EC" w:rsidRPr="00D127DB">
        <w:rPr>
          <w:sz w:val="28"/>
          <w:szCs w:val="28"/>
          <w:lang w:eastAsia="ru-RU"/>
        </w:rPr>
        <w:t>.</w:t>
      </w:r>
    </w:p>
    <w:p w14:paraId="50AED128" w14:textId="77777777" w:rsidR="00D035EC" w:rsidRPr="00D127DB" w:rsidRDefault="00D035EC" w:rsidP="00D035E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127DB">
        <w:rPr>
          <w:sz w:val="28"/>
          <w:szCs w:val="28"/>
          <w:lang w:eastAsia="ru-RU"/>
        </w:rPr>
        <w:t>Рекомендуем почитать о требования</w:t>
      </w:r>
      <w:r w:rsidR="00026367" w:rsidRPr="00D127DB">
        <w:rPr>
          <w:sz w:val="28"/>
          <w:szCs w:val="28"/>
          <w:lang w:eastAsia="ru-RU"/>
        </w:rPr>
        <w:t>х</w:t>
      </w:r>
      <w:r w:rsidRPr="00D127DB">
        <w:rPr>
          <w:sz w:val="28"/>
          <w:szCs w:val="28"/>
          <w:lang w:eastAsia="ru-RU"/>
        </w:rPr>
        <w:t xml:space="preserve"> к</w:t>
      </w:r>
      <w:r w:rsidR="00C64100" w:rsidRPr="00D127DB">
        <w:rPr>
          <w:sz w:val="28"/>
          <w:szCs w:val="28"/>
          <w:lang w:eastAsia="ru-RU"/>
        </w:rPr>
        <w:t xml:space="preserve"> содержанию и оформлению </w:t>
      </w:r>
      <w:r w:rsidR="004D5181" w:rsidRPr="00D127DB">
        <w:rPr>
          <w:sz w:val="28"/>
          <w:szCs w:val="28"/>
          <w:lang w:eastAsia="ru-RU"/>
        </w:rPr>
        <w:t xml:space="preserve">стендового </w:t>
      </w:r>
      <w:r w:rsidR="00C64100" w:rsidRPr="00D127DB">
        <w:rPr>
          <w:sz w:val="28"/>
          <w:szCs w:val="28"/>
          <w:lang w:eastAsia="ru-RU"/>
        </w:rPr>
        <w:t>доклада</w:t>
      </w:r>
      <w:r w:rsidRPr="00D127DB">
        <w:rPr>
          <w:sz w:val="28"/>
          <w:szCs w:val="28"/>
          <w:lang w:eastAsia="ru-RU"/>
        </w:rPr>
        <w:t>: </w:t>
      </w:r>
      <w:hyperlink r:id="rId14" w:tgtFrame="_blank" w:history="1">
        <w:r w:rsidRPr="00D127DB">
          <w:rPr>
            <w:rStyle w:val="a3"/>
            <w:color w:val="005BD1"/>
            <w:sz w:val="28"/>
            <w:szCs w:val="28"/>
            <w:lang w:eastAsia="ru-RU"/>
          </w:rPr>
          <w:t>http://virtualcoglab.ru/poster</w:t>
        </w:r>
      </w:hyperlink>
      <w:r w:rsidRPr="00D127DB">
        <w:rPr>
          <w:sz w:val="28"/>
          <w:szCs w:val="28"/>
        </w:rPr>
        <w:t xml:space="preserve">                </w:t>
      </w:r>
      <w:hyperlink r:id="rId15" w:tgtFrame="_blank" w:history="1">
        <w:r w:rsidRPr="00D127DB">
          <w:rPr>
            <w:rStyle w:val="a3"/>
            <w:color w:val="005BD1"/>
            <w:sz w:val="28"/>
            <w:szCs w:val="28"/>
            <w:lang w:eastAsia="ru-RU"/>
          </w:rPr>
          <w:t>https://ppt-online.org/80409</w:t>
        </w:r>
      </w:hyperlink>
      <w:r w:rsidRPr="00D127DB">
        <w:rPr>
          <w:color w:val="808080"/>
          <w:sz w:val="28"/>
          <w:szCs w:val="28"/>
          <w:lang w:eastAsia="ru-RU"/>
        </w:rPr>
        <w:t> </w:t>
      </w:r>
    </w:p>
    <w:p w14:paraId="50AED129" w14:textId="77777777" w:rsidR="00D035EC" w:rsidRPr="00D127DB" w:rsidRDefault="00D035EC" w:rsidP="00D035EC">
      <w:pPr>
        <w:pStyle w:val="ac"/>
        <w:shd w:val="clear" w:color="auto" w:fill="C0C0C0"/>
        <w:spacing w:before="225" w:beforeAutospacing="0" w:after="105" w:afterAutospacing="0"/>
        <w:ind w:left="405" w:right="405"/>
        <w:jc w:val="both"/>
        <w:rPr>
          <w:color w:val="000000"/>
          <w:sz w:val="28"/>
          <w:szCs w:val="28"/>
        </w:rPr>
      </w:pPr>
      <w:r w:rsidRPr="00D127DB">
        <w:rPr>
          <w:color w:val="000000"/>
          <w:sz w:val="28"/>
          <w:szCs w:val="28"/>
        </w:rPr>
        <w:t>Коллекци</w:t>
      </w:r>
      <w:r w:rsidR="00792021" w:rsidRPr="00D127DB">
        <w:rPr>
          <w:color w:val="000000"/>
          <w:sz w:val="28"/>
          <w:szCs w:val="28"/>
        </w:rPr>
        <w:t xml:space="preserve">ю советов по оформлению </w:t>
      </w:r>
      <w:r w:rsidRPr="00D127DB">
        <w:rPr>
          <w:color w:val="000000"/>
          <w:sz w:val="28"/>
          <w:szCs w:val="28"/>
        </w:rPr>
        <w:t xml:space="preserve"> можно почитать </w:t>
      </w:r>
      <w:hyperlink r:id="rId16" w:history="1">
        <w:r w:rsidRPr="00D127DB">
          <w:rPr>
            <w:rStyle w:val="a3"/>
            <w:sz w:val="28"/>
            <w:szCs w:val="28"/>
          </w:rPr>
          <w:t>здесь</w:t>
        </w:r>
      </w:hyperlink>
      <w:r w:rsidRPr="00D127DB">
        <w:rPr>
          <w:color w:val="000000"/>
          <w:sz w:val="28"/>
          <w:szCs w:val="28"/>
        </w:rPr>
        <w:t>.</w:t>
      </w:r>
    </w:p>
    <w:p w14:paraId="50AED12A" w14:textId="77777777" w:rsidR="00D035EC" w:rsidRPr="00D127DB" w:rsidRDefault="00D035EC" w:rsidP="00D035EC">
      <w:pPr>
        <w:pStyle w:val="cent"/>
        <w:shd w:val="clear" w:color="auto" w:fill="C0C0C0"/>
        <w:spacing w:before="225" w:beforeAutospacing="0" w:after="105" w:afterAutospacing="0"/>
        <w:ind w:left="405" w:right="405"/>
        <w:jc w:val="center"/>
        <w:rPr>
          <w:color w:val="000000"/>
          <w:sz w:val="28"/>
          <w:szCs w:val="28"/>
        </w:rPr>
      </w:pPr>
      <w:r w:rsidRPr="00D127DB">
        <w:rPr>
          <w:noProof/>
          <w:color w:val="0000FF"/>
          <w:sz w:val="28"/>
          <w:szCs w:val="28"/>
        </w:rPr>
        <w:drawing>
          <wp:inline distT="0" distB="0" distL="0" distR="0" wp14:anchorId="50AED170" wp14:editId="50AED171">
            <wp:extent cx="2854325" cy="2131060"/>
            <wp:effectExtent l="19050" t="0" r="3175" b="0"/>
            <wp:docPr id="1" name="Рисунок 1" descr="http://virtualcoglab.ru/gifs/posterthumb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irtualcoglab.ru/gifs/posterthumb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ED12B" w14:textId="77777777" w:rsidR="00D035EC" w:rsidRPr="00D127DB" w:rsidRDefault="00D035EC" w:rsidP="00D035EC">
      <w:pPr>
        <w:pStyle w:val="cent"/>
        <w:shd w:val="clear" w:color="auto" w:fill="C0C0C0"/>
        <w:spacing w:before="225" w:beforeAutospacing="0" w:after="105" w:afterAutospacing="0"/>
        <w:ind w:left="405" w:right="405"/>
        <w:jc w:val="center"/>
        <w:rPr>
          <w:color w:val="000000"/>
          <w:sz w:val="28"/>
          <w:szCs w:val="28"/>
        </w:rPr>
      </w:pPr>
      <w:r w:rsidRPr="00D127DB">
        <w:rPr>
          <w:color w:val="000000"/>
          <w:sz w:val="28"/>
          <w:szCs w:val="28"/>
        </w:rPr>
        <w:t>Рис. 1. Образец оформления стендового доклада</w:t>
      </w:r>
    </w:p>
    <w:p w14:paraId="50AED12C" w14:textId="77777777" w:rsidR="00D035EC" w:rsidRPr="00D127DB" w:rsidRDefault="00D035EC" w:rsidP="00D035EC">
      <w:pPr>
        <w:rPr>
          <w:sz w:val="28"/>
          <w:szCs w:val="28"/>
        </w:rPr>
      </w:pPr>
    </w:p>
    <w:p w14:paraId="50AED12D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2E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2F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0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1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2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3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4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5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6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7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8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9" w14:textId="77777777" w:rsidR="009F3D66" w:rsidRDefault="009F3D66" w:rsidP="008F35AA">
      <w:pPr>
        <w:jc w:val="right"/>
        <w:rPr>
          <w:b/>
          <w:sz w:val="28"/>
          <w:szCs w:val="28"/>
        </w:rPr>
      </w:pPr>
    </w:p>
    <w:p w14:paraId="50AED13A" w14:textId="77777777" w:rsidR="008F35AA" w:rsidRPr="00D127DB" w:rsidRDefault="009F3D66" w:rsidP="008F35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14:paraId="50AED13B" w14:textId="77777777" w:rsidR="008F35AA" w:rsidRPr="00D127DB" w:rsidRDefault="008F35AA" w:rsidP="008F35AA">
      <w:pPr>
        <w:jc w:val="center"/>
        <w:rPr>
          <w:b/>
          <w:sz w:val="28"/>
          <w:szCs w:val="28"/>
        </w:rPr>
      </w:pPr>
      <w:r w:rsidRPr="00D127DB">
        <w:rPr>
          <w:b/>
          <w:iCs/>
          <w:sz w:val="28"/>
          <w:szCs w:val="28"/>
        </w:rPr>
        <w:t>Критерии оценки конкурсной работы</w:t>
      </w:r>
    </w:p>
    <w:p w14:paraId="50AED13C" w14:textId="77777777" w:rsidR="008F35AA" w:rsidRPr="00D127DB" w:rsidRDefault="008F35AA" w:rsidP="008F35AA">
      <w:pPr>
        <w:pStyle w:val="a9"/>
        <w:tabs>
          <w:tab w:val="left" w:pos="0"/>
          <w:tab w:val="left" w:pos="284"/>
        </w:tabs>
        <w:ind w:left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871"/>
      </w:tblGrid>
      <w:tr w:rsidR="008F35AA" w:rsidRPr="00D127DB" w14:paraId="50AED13F" w14:textId="77777777" w:rsidTr="00BE3FE5">
        <w:tc>
          <w:tcPr>
            <w:tcW w:w="945" w:type="pct"/>
            <w:shd w:val="clear" w:color="auto" w:fill="auto"/>
          </w:tcPr>
          <w:p w14:paraId="50AED13D" w14:textId="77777777" w:rsidR="008F35AA" w:rsidRPr="00D127DB" w:rsidRDefault="008F35AA" w:rsidP="00BE3FE5">
            <w:pPr>
              <w:jc w:val="center"/>
              <w:rPr>
                <w:color w:val="000000"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Максимальное количество баллов</w:t>
            </w:r>
            <w:r w:rsidRPr="00D127D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5" w:type="pct"/>
            <w:shd w:val="clear" w:color="auto" w:fill="auto"/>
          </w:tcPr>
          <w:p w14:paraId="50AED13E" w14:textId="77777777" w:rsidR="008F35AA" w:rsidRPr="00D127DB" w:rsidRDefault="008F35AA" w:rsidP="00BE3FE5">
            <w:pPr>
              <w:jc w:val="center"/>
              <w:rPr>
                <w:color w:val="000000"/>
                <w:sz w:val="28"/>
                <w:szCs w:val="28"/>
              </w:rPr>
            </w:pPr>
            <w:r w:rsidRPr="00D127DB">
              <w:rPr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F35AA" w:rsidRPr="00D127DB" w14:paraId="50AED142" w14:textId="77777777" w:rsidTr="00BE3FE5">
        <w:tc>
          <w:tcPr>
            <w:tcW w:w="945" w:type="pct"/>
            <w:shd w:val="clear" w:color="auto" w:fill="auto"/>
          </w:tcPr>
          <w:p w14:paraId="50AED140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41" w14:textId="77777777" w:rsidR="008F35AA" w:rsidRPr="00D127DB" w:rsidRDefault="008F35AA" w:rsidP="00BE3FE5">
            <w:pPr>
              <w:rPr>
                <w:color w:val="000000"/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Наличие всех составляющи</w:t>
            </w:r>
            <w:r w:rsidR="003B399B" w:rsidRPr="00D127DB">
              <w:rPr>
                <w:sz w:val="28"/>
                <w:szCs w:val="28"/>
              </w:rPr>
              <w:t>х стендового х</w:t>
            </w:r>
            <w:r w:rsidRPr="00D127DB">
              <w:rPr>
                <w:sz w:val="28"/>
                <w:szCs w:val="28"/>
              </w:rPr>
              <w:t xml:space="preserve"> доклада, включенных в перечень (см. Приложение 2)</w:t>
            </w:r>
          </w:p>
        </w:tc>
      </w:tr>
      <w:tr w:rsidR="008F35AA" w:rsidRPr="00D127DB" w14:paraId="50AED145" w14:textId="77777777" w:rsidTr="00BE3FE5">
        <w:tc>
          <w:tcPr>
            <w:tcW w:w="945" w:type="pct"/>
            <w:shd w:val="clear" w:color="auto" w:fill="auto"/>
          </w:tcPr>
          <w:p w14:paraId="50AED143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44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Информативность</w:t>
            </w:r>
          </w:p>
        </w:tc>
      </w:tr>
      <w:tr w:rsidR="008F35AA" w:rsidRPr="00D127DB" w14:paraId="50AED148" w14:textId="77777777" w:rsidTr="00BE3FE5">
        <w:tc>
          <w:tcPr>
            <w:tcW w:w="945" w:type="pct"/>
            <w:shd w:val="clear" w:color="auto" w:fill="auto"/>
          </w:tcPr>
          <w:p w14:paraId="50AED146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47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Соответствие заявленной теме</w:t>
            </w:r>
            <w:r w:rsidR="00CD1449" w:rsidRPr="00D127DB">
              <w:rPr>
                <w:sz w:val="28"/>
                <w:szCs w:val="28"/>
              </w:rPr>
              <w:t xml:space="preserve"> Конкурса </w:t>
            </w:r>
          </w:p>
        </w:tc>
      </w:tr>
      <w:tr w:rsidR="008F35AA" w:rsidRPr="00D127DB" w14:paraId="50AED14B" w14:textId="77777777" w:rsidTr="00BE3FE5">
        <w:tc>
          <w:tcPr>
            <w:tcW w:w="945" w:type="pct"/>
            <w:shd w:val="clear" w:color="auto" w:fill="auto"/>
          </w:tcPr>
          <w:p w14:paraId="50AED149" w14:textId="77777777" w:rsidR="008F35AA" w:rsidRPr="00D127DB" w:rsidRDefault="008F35AA" w:rsidP="00BE3FE5">
            <w:pPr>
              <w:jc w:val="center"/>
              <w:rPr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4A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Знание современных научных подходов и концепций</w:t>
            </w:r>
          </w:p>
        </w:tc>
      </w:tr>
      <w:tr w:rsidR="008F35AA" w:rsidRPr="00D127DB" w14:paraId="50AED14E" w14:textId="77777777" w:rsidTr="00BE3FE5">
        <w:tc>
          <w:tcPr>
            <w:tcW w:w="945" w:type="pct"/>
            <w:shd w:val="clear" w:color="auto" w:fill="auto"/>
          </w:tcPr>
          <w:p w14:paraId="50AED14C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4D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Владение навыками аналитико-синтетической деятельности</w:t>
            </w:r>
          </w:p>
        </w:tc>
      </w:tr>
      <w:tr w:rsidR="008F35AA" w:rsidRPr="00D127DB" w14:paraId="50AED151" w14:textId="77777777" w:rsidTr="00BE3FE5">
        <w:tc>
          <w:tcPr>
            <w:tcW w:w="945" w:type="pct"/>
            <w:shd w:val="clear" w:color="auto" w:fill="auto"/>
          </w:tcPr>
          <w:p w14:paraId="50AED14F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50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Визуализация результатов исследования (графики, гистограммы, диаграммы, рисунки, схемы и др.)</w:t>
            </w:r>
          </w:p>
        </w:tc>
      </w:tr>
      <w:tr w:rsidR="008F35AA" w:rsidRPr="00D127DB" w14:paraId="50AED154" w14:textId="77777777" w:rsidTr="00BE3FE5">
        <w:tc>
          <w:tcPr>
            <w:tcW w:w="945" w:type="pct"/>
            <w:shd w:val="clear" w:color="auto" w:fill="auto"/>
          </w:tcPr>
          <w:p w14:paraId="50AED152" w14:textId="77777777" w:rsidR="008F35AA" w:rsidRPr="00D127DB" w:rsidRDefault="008F35AA" w:rsidP="00BE3FE5">
            <w:pPr>
              <w:jc w:val="center"/>
              <w:rPr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53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Подтверждение теоретических положений практическими примерами</w:t>
            </w:r>
          </w:p>
        </w:tc>
      </w:tr>
      <w:tr w:rsidR="008F35AA" w:rsidRPr="00D127DB" w14:paraId="50AED157" w14:textId="77777777" w:rsidTr="00BE3FE5">
        <w:tc>
          <w:tcPr>
            <w:tcW w:w="945" w:type="pct"/>
            <w:shd w:val="clear" w:color="auto" w:fill="auto"/>
          </w:tcPr>
          <w:p w14:paraId="50AED155" w14:textId="77777777" w:rsidR="008F35AA" w:rsidRPr="00D127DB" w:rsidRDefault="008F35AA" w:rsidP="00BE3FE5">
            <w:pPr>
              <w:jc w:val="center"/>
              <w:rPr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56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 xml:space="preserve">Аргументированность, логичность изложения представленного в докладе  материала </w:t>
            </w:r>
          </w:p>
        </w:tc>
      </w:tr>
      <w:tr w:rsidR="008F35AA" w:rsidRPr="00D127DB" w14:paraId="50AED15A" w14:textId="77777777" w:rsidTr="00BE3FE5">
        <w:tc>
          <w:tcPr>
            <w:tcW w:w="945" w:type="pct"/>
            <w:shd w:val="clear" w:color="auto" w:fill="auto"/>
          </w:tcPr>
          <w:p w14:paraId="50AED158" w14:textId="77777777" w:rsidR="008F35AA" w:rsidRPr="00D127DB" w:rsidRDefault="008F35AA" w:rsidP="00BE3FE5">
            <w:pPr>
              <w:jc w:val="center"/>
              <w:rPr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59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Научность, правильность использования профессиональной терминологии</w:t>
            </w:r>
          </w:p>
        </w:tc>
      </w:tr>
      <w:tr w:rsidR="008F35AA" w:rsidRPr="00D127DB" w14:paraId="50AED15D" w14:textId="77777777" w:rsidTr="00BE3FE5">
        <w:tc>
          <w:tcPr>
            <w:tcW w:w="945" w:type="pct"/>
            <w:shd w:val="clear" w:color="auto" w:fill="auto"/>
          </w:tcPr>
          <w:p w14:paraId="50AED15B" w14:textId="77777777" w:rsidR="008F35AA" w:rsidRPr="00D127DB" w:rsidRDefault="008F35AA" w:rsidP="00BE3FE5">
            <w:pPr>
              <w:jc w:val="center"/>
              <w:rPr>
                <w:bCs/>
                <w:sz w:val="28"/>
                <w:szCs w:val="28"/>
              </w:rPr>
            </w:pPr>
            <w:r w:rsidRPr="00D12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50AED15C" w14:textId="77777777" w:rsidR="008F35AA" w:rsidRPr="00D127DB" w:rsidRDefault="008F35AA" w:rsidP="00BE3FE5">
            <w:pPr>
              <w:rPr>
                <w:bCs/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Техническое и дизайнерское исполнение, соблюдение единства стиля</w:t>
            </w:r>
          </w:p>
        </w:tc>
      </w:tr>
      <w:tr w:rsidR="008F35AA" w:rsidRPr="00D127DB" w14:paraId="50AED160" w14:textId="77777777" w:rsidTr="00BE3FE5">
        <w:tc>
          <w:tcPr>
            <w:tcW w:w="945" w:type="pct"/>
            <w:shd w:val="clear" w:color="auto" w:fill="auto"/>
          </w:tcPr>
          <w:p w14:paraId="50AED15E" w14:textId="77777777" w:rsidR="008F35AA" w:rsidRPr="00D127DB" w:rsidRDefault="008F35AA" w:rsidP="00BE3FE5">
            <w:pPr>
              <w:jc w:val="center"/>
              <w:rPr>
                <w:color w:val="000000"/>
                <w:sz w:val="28"/>
                <w:szCs w:val="28"/>
              </w:rPr>
            </w:pPr>
            <w:r w:rsidRPr="00D127D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055" w:type="pct"/>
            <w:shd w:val="clear" w:color="auto" w:fill="auto"/>
          </w:tcPr>
          <w:p w14:paraId="50AED15F" w14:textId="77777777" w:rsidR="008F35AA" w:rsidRPr="00D127DB" w:rsidRDefault="008F35AA" w:rsidP="00BE3FE5">
            <w:pPr>
              <w:rPr>
                <w:sz w:val="28"/>
                <w:szCs w:val="28"/>
              </w:rPr>
            </w:pPr>
            <w:r w:rsidRPr="00D127DB">
              <w:rPr>
                <w:sz w:val="28"/>
                <w:szCs w:val="28"/>
              </w:rPr>
              <w:t>Максимальное  количество баллов</w:t>
            </w:r>
          </w:p>
        </w:tc>
      </w:tr>
    </w:tbl>
    <w:p w14:paraId="50AED161" w14:textId="77777777" w:rsidR="008F35AA" w:rsidRPr="00D127DB" w:rsidRDefault="008F35AA" w:rsidP="008F35AA">
      <w:pPr>
        <w:jc w:val="right"/>
        <w:rPr>
          <w:sz w:val="28"/>
          <w:szCs w:val="28"/>
        </w:rPr>
      </w:pPr>
    </w:p>
    <w:p w14:paraId="50AED162" w14:textId="77777777" w:rsidR="008F35AA" w:rsidRPr="00D127DB" w:rsidRDefault="008F35AA" w:rsidP="008F35AA">
      <w:pPr>
        <w:jc w:val="right"/>
        <w:rPr>
          <w:sz w:val="28"/>
          <w:szCs w:val="28"/>
        </w:rPr>
      </w:pPr>
    </w:p>
    <w:p w14:paraId="50AED163" w14:textId="77777777" w:rsidR="008F35AA" w:rsidRPr="00D127DB" w:rsidRDefault="008F35AA" w:rsidP="008F35AA">
      <w:pPr>
        <w:jc w:val="right"/>
        <w:rPr>
          <w:sz w:val="28"/>
          <w:szCs w:val="28"/>
        </w:rPr>
      </w:pPr>
    </w:p>
    <w:p w14:paraId="50AED164" w14:textId="77777777" w:rsidR="008F35AA" w:rsidRPr="00D127DB" w:rsidRDefault="008F35AA" w:rsidP="008F35AA">
      <w:pPr>
        <w:jc w:val="right"/>
        <w:rPr>
          <w:sz w:val="28"/>
          <w:szCs w:val="28"/>
        </w:rPr>
      </w:pPr>
    </w:p>
    <w:p w14:paraId="50AED165" w14:textId="77777777" w:rsidR="008F35AA" w:rsidRPr="00D127DB" w:rsidRDefault="008F35AA" w:rsidP="008F35AA">
      <w:pPr>
        <w:jc w:val="right"/>
        <w:rPr>
          <w:sz w:val="28"/>
          <w:szCs w:val="28"/>
        </w:rPr>
      </w:pPr>
    </w:p>
    <w:p w14:paraId="50AED166" w14:textId="77777777" w:rsidR="008F35AA" w:rsidRPr="00D127DB" w:rsidRDefault="008F35AA" w:rsidP="008F35AA">
      <w:pPr>
        <w:rPr>
          <w:sz w:val="28"/>
          <w:szCs w:val="28"/>
        </w:rPr>
      </w:pPr>
    </w:p>
    <w:p w14:paraId="50AED167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8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9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A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B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C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D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E" w14:textId="77777777" w:rsidR="008F35AA" w:rsidRPr="00D127DB" w:rsidRDefault="008F35AA" w:rsidP="008F35AA">
      <w:pPr>
        <w:jc w:val="right"/>
        <w:rPr>
          <w:b/>
          <w:sz w:val="28"/>
          <w:szCs w:val="28"/>
        </w:rPr>
      </w:pPr>
    </w:p>
    <w:p w14:paraId="50AED16F" w14:textId="77777777" w:rsidR="00D035EC" w:rsidRPr="00D127DB" w:rsidRDefault="00D035EC" w:rsidP="00347622">
      <w:pPr>
        <w:jc w:val="both"/>
        <w:rPr>
          <w:sz w:val="28"/>
          <w:szCs w:val="28"/>
        </w:rPr>
      </w:pPr>
    </w:p>
    <w:sectPr w:rsidR="00D035EC" w:rsidRPr="00D127DB" w:rsidSect="00117F0D">
      <w:footerReference w:type="even" r:id="rId19"/>
      <w:footerReference w:type="defaul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D174" w14:textId="77777777" w:rsidR="007F08B1" w:rsidRDefault="007F08B1" w:rsidP="002B0E4F">
      <w:r>
        <w:separator/>
      </w:r>
    </w:p>
  </w:endnote>
  <w:endnote w:type="continuationSeparator" w:id="0">
    <w:p w14:paraId="50AED175" w14:textId="77777777" w:rsidR="007F08B1" w:rsidRDefault="007F08B1" w:rsidP="002B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D176" w14:textId="77777777" w:rsidR="00E24AF8" w:rsidRDefault="00E24AF8" w:rsidP="00117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AED177" w14:textId="77777777" w:rsidR="00E24AF8" w:rsidRDefault="00E24A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D178" w14:textId="529B651A" w:rsidR="00E24AF8" w:rsidRDefault="00E24AF8" w:rsidP="00117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787B">
      <w:rPr>
        <w:rStyle w:val="a8"/>
        <w:noProof/>
      </w:rPr>
      <w:t>2</w:t>
    </w:r>
    <w:r>
      <w:rPr>
        <w:rStyle w:val="a8"/>
      </w:rPr>
      <w:fldChar w:fldCharType="end"/>
    </w:r>
  </w:p>
  <w:p w14:paraId="50AED179" w14:textId="77777777" w:rsidR="00E24AF8" w:rsidRDefault="00E24A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ED172" w14:textId="77777777" w:rsidR="007F08B1" w:rsidRDefault="007F08B1" w:rsidP="002B0E4F">
      <w:r>
        <w:separator/>
      </w:r>
    </w:p>
  </w:footnote>
  <w:footnote w:type="continuationSeparator" w:id="0">
    <w:p w14:paraId="50AED173" w14:textId="77777777" w:rsidR="007F08B1" w:rsidRDefault="007F08B1" w:rsidP="002B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1079C4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3"/>
        </w:tabs>
        <w:ind w:left="216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6"/>
        </w:tabs>
        <w:ind w:left="21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9"/>
        </w:tabs>
        <w:ind w:left="2529" w:hanging="1800"/>
      </w:pPr>
    </w:lvl>
  </w:abstractNum>
  <w:abstractNum w:abstractNumId="1" w15:restartNumberingAfterBreak="0">
    <w:nsid w:val="00000002"/>
    <w:multiLevelType w:val="multilevel"/>
    <w:tmpl w:val="B2B6A49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8"/>
        </w:tabs>
        <w:ind w:left="1138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5"/>
        </w:tabs>
        <w:ind w:left="6735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946C27"/>
    <w:multiLevelType w:val="multilevel"/>
    <w:tmpl w:val="E2182F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650C79"/>
    <w:multiLevelType w:val="hybridMultilevel"/>
    <w:tmpl w:val="475039BE"/>
    <w:lvl w:ilvl="0" w:tplc="646ACA3C">
      <w:start w:val="1"/>
      <w:numFmt w:val="decimal"/>
      <w:lvlText w:val="%1.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063E1"/>
    <w:multiLevelType w:val="hybridMultilevel"/>
    <w:tmpl w:val="9814CAFC"/>
    <w:lvl w:ilvl="0" w:tplc="A0B6CCC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F453E"/>
    <w:multiLevelType w:val="hybridMultilevel"/>
    <w:tmpl w:val="076C140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1D730EBC"/>
    <w:multiLevelType w:val="multilevel"/>
    <w:tmpl w:val="C8A60E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2776CAB"/>
    <w:multiLevelType w:val="multilevel"/>
    <w:tmpl w:val="9D347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35EE7"/>
    <w:multiLevelType w:val="hybridMultilevel"/>
    <w:tmpl w:val="3E0A50F8"/>
    <w:lvl w:ilvl="0" w:tplc="646ACA3C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F496F"/>
    <w:multiLevelType w:val="hybridMultilevel"/>
    <w:tmpl w:val="F88245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FD7DE2"/>
    <w:multiLevelType w:val="hybridMultilevel"/>
    <w:tmpl w:val="1400B0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2C21AA"/>
    <w:multiLevelType w:val="hybridMultilevel"/>
    <w:tmpl w:val="802CAB4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2201D"/>
    <w:multiLevelType w:val="hybridMultilevel"/>
    <w:tmpl w:val="4F40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47F"/>
    <w:multiLevelType w:val="multilevel"/>
    <w:tmpl w:val="6CEC1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E85F74"/>
    <w:multiLevelType w:val="multilevel"/>
    <w:tmpl w:val="765C373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19" w15:restartNumberingAfterBreak="0">
    <w:nsid w:val="55C4127B"/>
    <w:multiLevelType w:val="hybridMultilevel"/>
    <w:tmpl w:val="50322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EF35834"/>
    <w:multiLevelType w:val="multilevel"/>
    <w:tmpl w:val="153CE7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600F81"/>
    <w:multiLevelType w:val="hybridMultilevel"/>
    <w:tmpl w:val="DB8E8C88"/>
    <w:lvl w:ilvl="0" w:tplc="646ACA3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7E2453"/>
    <w:multiLevelType w:val="hybridMultilevel"/>
    <w:tmpl w:val="74462B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F7234BA"/>
    <w:multiLevelType w:val="multilevel"/>
    <w:tmpl w:val="8BDA9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1ED603D"/>
    <w:multiLevelType w:val="hybridMultilevel"/>
    <w:tmpl w:val="3808159C"/>
    <w:lvl w:ilvl="0" w:tplc="58866C0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5" w15:restartNumberingAfterBreak="0">
    <w:nsid w:val="730262BD"/>
    <w:multiLevelType w:val="hybridMultilevel"/>
    <w:tmpl w:val="63A06C92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6" w15:restartNumberingAfterBreak="0">
    <w:nsid w:val="7470349A"/>
    <w:multiLevelType w:val="hybridMultilevel"/>
    <w:tmpl w:val="B0621A9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476C18"/>
    <w:multiLevelType w:val="hybridMultilevel"/>
    <w:tmpl w:val="67AA65BA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8" w15:restartNumberingAfterBreak="0">
    <w:nsid w:val="76F27B6E"/>
    <w:multiLevelType w:val="hybridMultilevel"/>
    <w:tmpl w:val="E37E0BD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6"/>
  </w:num>
  <w:num w:numId="17">
    <w:abstractNumId w:val="15"/>
  </w:num>
  <w:num w:numId="18">
    <w:abstractNumId w:val="23"/>
  </w:num>
  <w:num w:numId="19">
    <w:abstractNumId w:val="20"/>
  </w:num>
  <w:num w:numId="20">
    <w:abstractNumId w:val="6"/>
  </w:num>
  <w:num w:numId="21">
    <w:abstractNumId w:val="25"/>
  </w:num>
  <w:num w:numId="22">
    <w:abstractNumId w:val="27"/>
  </w:num>
  <w:num w:numId="23">
    <w:abstractNumId w:val="9"/>
  </w:num>
  <w:num w:numId="24">
    <w:abstractNumId w:val="17"/>
  </w:num>
  <w:num w:numId="25">
    <w:abstractNumId w:val="11"/>
  </w:num>
  <w:num w:numId="26">
    <w:abstractNumId w:val="8"/>
  </w:num>
  <w:num w:numId="27">
    <w:abstractNumId w:val="7"/>
  </w:num>
  <w:num w:numId="28">
    <w:abstractNumId w:val="24"/>
  </w:num>
  <w:num w:numId="29">
    <w:abstractNumId w:val="19"/>
  </w:num>
  <w:num w:numId="30">
    <w:abstractNumId w:val="21"/>
  </w:num>
  <w:num w:numId="31">
    <w:abstractNumId w:val="18"/>
  </w:num>
  <w:num w:numId="32">
    <w:abstractNumId w:val="14"/>
  </w:num>
  <w:num w:numId="33">
    <w:abstractNumId w:val="22"/>
  </w:num>
  <w:num w:numId="34">
    <w:abstractNumId w:val="28"/>
  </w:num>
  <w:num w:numId="35">
    <w:abstractNumId w:val="13"/>
  </w:num>
  <w:num w:numId="36">
    <w:abstractNumId w:val="12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A2"/>
    <w:rsid w:val="00003B36"/>
    <w:rsid w:val="0001133F"/>
    <w:rsid w:val="00016599"/>
    <w:rsid w:val="000244A0"/>
    <w:rsid w:val="00026367"/>
    <w:rsid w:val="00027922"/>
    <w:rsid w:val="000417B9"/>
    <w:rsid w:val="00044DD6"/>
    <w:rsid w:val="00046A78"/>
    <w:rsid w:val="00047AED"/>
    <w:rsid w:val="00054419"/>
    <w:rsid w:val="00054712"/>
    <w:rsid w:val="00063A24"/>
    <w:rsid w:val="00067CA6"/>
    <w:rsid w:val="00072951"/>
    <w:rsid w:val="00073661"/>
    <w:rsid w:val="00077DC3"/>
    <w:rsid w:val="00095360"/>
    <w:rsid w:val="000A17EA"/>
    <w:rsid w:val="000A684B"/>
    <w:rsid w:val="000B5E81"/>
    <w:rsid w:val="000C55CF"/>
    <w:rsid w:val="000D063B"/>
    <w:rsid w:val="000D5B97"/>
    <w:rsid w:val="000E2BE9"/>
    <w:rsid w:val="000E6DD6"/>
    <w:rsid w:val="00103527"/>
    <w:rsid w:val="001135B6"/>
    <w:rsid w:val="001147A2"/>
    <w:rsid w:val="001164E3"/>
    <w:rsid w:val="00117F0D"/>
    <w:rsid w:val="00124D9F"/>
    <w:rsid w:val="00125299"/>
    <w:rsid w:val="00131C2F"/>
    <w:rsid w:val="001442FD"/>
    <w:rsid w:val="00146F1B"/>
    <w:rsid w:val="00147009"/>
    <w:rsid w:val="001606F6"/>
    <w:rsid w:val="00163D7B"/>
    <w:rsid w:val="00166301"/>
    <w:rsid w:val="0018531E"/>
    <w:rsid w:val="00187413"/>
    <w:rsid w:val="00190E12"/>
    <w:rsid w:val="00190E2B"/>
    <w:rsid w:val="00192442"/>
    <w:rsid w:val="001A42D4"/>
    <w:rsid w:val="001B3A40"/>
    <w:rsid w:val="001C2AF5"/>
    <w:rsid w:val="001C2B5F"/>
    <w:rsid w:val="001D2735"/>
    <w:rsid w:val="001D4587"/>
    <w:rsid w:val="001D48BF"/>
    <w:rsid w:val="001D7506"/>
    <w:rsid w:val="001D7E2B"/>
    <w:rsid w:val="001F1488"/>
    <w:rsid w:val="001F51C7"/>
    <w:rsid w:val="0020264C"/>
    <w:rsid w:val="00211A41"/>
    <w:rsid w:val="00212A30"/>
    <w:rsid w:val="00241EDE"/>
    <w:rsid w:val="00242295"/>
    <w:rsid w:val="0025188C"/>
    <w:rsid w:val="00261094"/>
    <w:rsid w:val="002A0E54"/>
    <w:rsid w:val="002B0E4F"/>
    <w:rsid w:val="002B6FF6"/>
    <w:rsid w:val="002C274A"/>
    <w:rsid w:val="002E09C6"/>
    <w:rsid w:val="002F39BD"/>
    <w:rsid w:val="00304401"/>
    <w:rsid w:val="00304CCF"/>
    <w:rsid w:val="0030679C"/>
    <w:rsid w:val="00310021"/>
    <w:rsid w:val="003171C4"/>
    <w:rsid w:val="00320B1B"/>
    <w:rsid w:val="00327D8A"/>
    <w:rsid w:val="00331337"/>
    <w:rsid w:val="003370AF"/>
    <w:rsid w:val="00347622"/>
    <w:rsid w:val="0035087B"/>
    <w:rsid w:val="00353325"/>
    <w:rsid w:val="00386E67"/>
    <w:rsid w:val="003A5D28"/>
    <w:rsid w:val="003B399B"/>
    <w:rsid w:val="003C4176"/>
    <w:rsid w:val="003C4D24"/>
    <w:rsid w:val="003D02FF"/>
    <w:rsid w:val="003D1632"/>
    <w:rsid w:val="003D35A0"/>
    <w:rsid w:val="003E1DBB"/>
    <w:rsid w:val="003F1654"/>
    <w:rsid w:val="004030C3"/>
    <w:rsid w:val="00424C2F"/>
    <w:rsid w:val="0042681D"/>
    <w:rsid w:val="004541CB"/>
    <w:rsid w:val="00467DAD"/>
    <w:rsid w:val="0048355A"/>
    <w:rsid w:val="00484C85"/>
    <w:rsid w:val="00492AC8"/>
    <w:rsid w:val="00495866"/>
    <w:rsid w:val="004A323D"/>
    <w:rsid w:val="004B16AF"/>
    <w:rsid w:val="004B7195"/>
    <w:rsid w:val="004C0AF2"/>
    <w:rsid w:val="004C1903"/>
    <w:rsid w:val="004D5181"/>
    <w:rsid w:val="004E2943"/>
    <w:rsid w:val="004F683B"/>
    <w:rsid w:val="00500E77"/>
    <w:rsid w:val="00506D6C"/>
    <w:rsid w:val="00512D82"/>
    <w:rsid w:val="005265B9"/>
    <w:rsid w:val="00533F35"/>
    <w:rsid w:val="00543E82"/>
    <w:rsid w:val="005525FB"/>
    <w:rsid w:val="005540E4"/>
    <w:rsid w:val="00591D2A"/>
    <w:rsid w:val="00593F36"/>
    <w:rsid w:val="005D07F2"/>
    <w:rsid w:val="005D1390"/>
    <w:rsid w:val="005E78B0"/>
    <w:rsid w:val="005F124F"/>
    <w:rsid w:val="005F52F2"/>
    <w:rsid w:val="00601385"/>
    <w:rsid w:val="006028AB"/>
    <w:rsid w:val="006077A7"/>
    <w:rsid w:val="006114B6"/>
    <w:rsid w:val="006217A7"/>
    <w:rsid w:val="006273F9"/>
    <w:rsid w:val="006303E5"/>
    <w:rsid w:val="00640184"/>
    <w:rsid w:val="00655436"/>
    <w:rsid w:val="0066202D"/>
    <w:rsid w:val="00665B92"/>
    <w:rsid w:val="00667FDE"/>
    <w:rsid w:val="0068152A"/>
    <w:rsid w:val="0068521D"/>
    <w:rsid w:val="0068601F"/>
    <w:rsid w:val="006A6995"/>
    <w:rsid w:val="006C0CDA"/>
    <w:rsid w:val="006C3745"/>
    <w:rsid w:val="006E7A62"/>
    <w:rsid w:val="006F06FB"/>
    <w:rsid w:val="006F4F48"/>
    <w:rsid w:val="007031E4"/>
    <w:rsid w:val="00704E06"/>
    <w:rsid w:val="00704F72"/>
    <w:rsid w:val="00705427"/>
    <w:rsid w:val="0072406F"/>
    <w:rsid w:val="00726EC1"/>
    <w:rsid w:val="007272C7"/>
    <w:rsid w:val="00733730"/>
    <w:rsid w:val="00742649"/>
    <w:rsid w:val="007429EA"/>
    <w:rsid w:val="00745347"/>
    <w:rsid w:val="00757F78"/>
    <w:rsid w:val="007761DB"/>
    <w:rsid w:val="00776B8F"/>
    <w:rsid w:val="00782268"/>
    <w:rsid w:val="00792021"/>
    <w:rsid w:val="007C20EF"/>
    <w:rsid w:val="007F037E"/>
    <w:rsid w:val="007F08B1"/>
    <w:rsid w:val="0082427F"/>
    <w:rsid w:val="00830F33"/>
    <w:rsid w:val="00831AFB"/>
    <w:rsid w:val="008345E8"/>
    <w:rsid w:val="00846579"/>
    <w:rsid w:val="008550C6"/>
    <w:rsid w:val="008654C0"/>
    <w:rsid w:val="0087226B"/>
    <w:rsid w:val="00873589"/>
    <w:rsid w:val="0087367A"/>
    <w:rsid w:val="00881380"/>
    <w:rsid w:val="008A0686"/>
    <w:rsid w:val="008A13E6"/>
    <w:rsid w:val="008A1C6F"/>
    <w:rsid w:val="008A20D8"/>
    <w:rsid w:val="008B07E5"/>
    <w:rsid w:val="008C4DB1"/>
    <w:rsid w:val="008D4428"/>
    <w:rsid w:val="008D7506"/>
    <w:rsid w:val="008F35AA"/>
    <w:rsid w:val="008F63C4"/>
    <w:rsid w:val="00905AE1"/>
    <w:rsid w:val="0091075C"/>
    <w:rsid w:val="00912B44"/>
    <w:rsid w:val="00921DE4"/>
    <w:rsid w:val="00927306"/>
    <w:rsid w:val="00941F92"/>
    <w:rsid w:val="00942DBF"/>
    <w:rsid w:val="00946D9E"/>
    <w:rsid w:val="00952169"/>
    <w:rsid w:val="00952971"/>
    <w:rsid w:val="00983B82"/>
    <w:rsid w:val="00992ACC"/>
    <w:rsid w:val="009D1C9B"/>
    <w:rsid w:val="009D7A4E"/>
    <w:rsid w:val="009E3553"/>
    <w:rsid w:val="009F3D66"/>
    <w:rsid w:val="009F79FD"/>
    <w:rsid w:val="00A00F5C"/>
    <w:rsid w:val="00A149D5"/>
    <w:rsid w:val="00A23D57"/>
    <w:rsid w:val="00A25EA0"/>
    <w:rsid w:val="00A3787B"/>
    <w:rsid w:val="00A4333C"/>
    <w:rsid w:val="00A92642"/>
    <w:rsid w:val="00A9359D"/>
    <w:rsid w:val="00AA470C"/>
    <w:rsid w:val="00AD3591"/>
    <w:rsid w:val="00AE410C"/>
    <w:rsid w:val="00B03AB3"/>
    <w:rsid w:val="00B04791"/>
    <w:rsid w:val="00B11E0F"/>
    <w:rsid w:val="00B21627"/>
    <w:rsid w:val="00B22949"/>
    <w:rsid w:val="00B229A5"/>
    <w:rsid w:val="00B252C2"/>
    <w:rsid w:val="00B30241"/>
    <w:rsid w:val="00B41DA0"/>
    <w:rsid w:val="00B4716B"/>
    <w:rsid w:val="00B54781"/>
    <w:rsid w:val="00B5689D"/>
    <w:rsid w:val="00B97786"/>
    <w:rsid w:val="00B97FA6"/>
    <w:rsid w:val="00BA168F"/>
    <w:rsid w:val="00BB2805"/>
    <w:rsid w:val="00BB66C5"/>
    <w:rsid w:val="00BC25A8"/>
    <w:rsid w:val="00BD32FB"/>
    <w:rsid w:val="00BE0E60"/>
    <w:rsid w:val="00C00BFB"/>
    <w:rsid w:val="00C23E77"/>
    <w:rsid w:val="00C50CDA"/>
    <w:rsid w:val="00C552E2"/>
    <w:rsid w:val="00C57755"/>
    <w:rsid w:val="00C63A69"/>
    <w:rsid w:val="00C64100"/>
    <w:rsid w:val="00C66738"/>
    <w:rsid w:val="00C77DD5"/>
    <w:rsid w:val="00CA1105"/>
    <w:rsid w:val="00CA2A14"/>
    <w:rsid w:val="00CC7A63"/>
    <w:rsid w:val="00CD1449"/>
    <w:rsid w:val="00CD3738"/>
    <w:rsid w:val="00CD57FC"/>
    <w:rsid w:val="00CE0E2B"/>
    <w:rsid w:val="00CE226F"/>
    <w:rsid w:val="00CE7176"/>
    <w:rsid w:val="00CE71F7"/>
    <w:rsid w:val="00D014EE"/>
    <w:rsid w:val="00D035EC"/>
    <w:rsid w:val="00D11E6D"/>
    <w:rsid w:val="00D127DB"/>
    <w:rsid w:val="00D15CBC"/>
    <w:rsid w:val="00D16358"/>
    <w:rsid w:val="00D627AA"/>
    <w:rsid w:val="00D63EC6"/>
    <w:rsid w:val="00D70B44"/>
    <w:rsid w:val="00D73199"/>
    <w:rsid w:val="00D809EE"/>
    <w:rsid w:val="00D8473C"/>
    <w:rsid w:val="00D90A80"/>
    <w:rsid w:val="00D95220"/>
    <w:rsid w:val="00DA3A78"/>
    <w:rsid w:val="00DB300E"/>
    <w:rsid w:val="00DB4EAD"/>
    <w:rsid w:val="00DD3B51"/>
    <w:rsid w:val="00DE04D9"/>
    <w:rsid w:val="00DE1516"/>
    <w:rsid w:val="00DE1C7B"/>
    <w:rsid w:val="00DE57E6"/>
    <w:rsid w:val="00DF2A20"/>
    <w:rsid w:val="00DF3D5D"/>
    <w:rsid w:val="00E14999"/>
    <w:rsid w:val="00E24AF8"/>
    <w:rsid w:val="00E37A0F"/>
    <w:rsid w:val="00E64F12"/>
    <w:rsid w:val="00E665D4"/>
    <w:rsid w:val="00E70F34"/>
    <w:rsid w:val="00E736C6"/>
    <w:rsid w:val="00E801B3"/>
    <w:rsid w:val="00E91CFF"/>
    <w:rsid w:val="00EA039E"/>
    <w:rsid w:val="00EA15B6"/>
    <w:rsid w:val="00EC63D0"/>
    <w:rsid w:val="00ED7E54"/>
    <w:rsid w:val="00F026C2"/>
    <w:rsid w:val="00F030EA"/>
    <w:rsid w:val="00F2064A"/>
    <w:rsid w:val="00F23952"/>
    <w:rsid w:val="00F26FB0"/>
    <w:rsid w:val="00F3633F"/>
    <w:rsid w:val="00F36A82"/>
    <w:rsid w:val="00F60B93"/>
    <w:rsid w:val="00F823BA"/>
    <w:rsid w:val="00FA3629"/>
    <w:rsid w:val="00FB4292"/>
    <w:rsid w:val="00FC5117"/>
    <w:rsid w:val="00FC66B1"/>
    <w:rsid w:val="00FD28FF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D093"/>
  <w15:docId w15:val="{739A7B0A-4B73-4289-85F9-E8E4902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47A2"/>
    <w:rPr>
      <w:color w:val="0000FF"/>
      <w:u w:val="single"/>
    </w:rPr>
  </w:style>
  <w:style w:type="paragraph" w:customStyle="1" w:styleId="1">
    <w:name w:val="Абзац списка1"/>
    <w:basedOn w:val="a"/>
    <w:rsid w:val="001147A2"/>
    <w:pPr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</w:rPr>
  </w:style>
  <w:style w:type="character" w:styleId="a4">
    <w:name w:val="Strong"/>
    <w:basedOn w:val="a0"/>
    <w:qFormat/>
    <w:rsid w:val="001147A2"/>
    <w:rPr>
      <w:b/>
      <w:bCs/>
    </w:rPr>
  </w:style>
  <w:style w:type="character" w:styleId="a5">
    <w:name w:val="Emphasis"/>
    <w:basedOn w:val="a0"/>
    <w:qFormat/>
    <w:rsid w:val="001147A2"/>
    <w:rPr>
      <w:i/>
      <w:iCs/>
    </w:rPr>
  </w:style>
  <w:style w:type="paragraph" w:styleId="a6">
    <w:name w:val="footer"/>
    <w:basedOn w:val="a"/>
    <w:link w:val="a7"/>
    <w:rsid w:val="00114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4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1147A2"/>
  </w:style>
  <w:style w:type="paragraph" w:styleId="a9">
    <w:name w:val="List Paragraph"/>
    <w:basedOn w:val="a"/>
    <w:uiPriority w:val="34"/>
    <w:qFormat/>
    <w:rsid w:val="00B9778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735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D035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ent">
    <w:name w:val="cent"/>
    <w:basedOn w:val="a"/>
    <w:uiPriority w:val="99"/>
    <w:semiHidden/>
    <w:rsid w:val="00D035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35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5EC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FollowedHyperlink"/>
    <w:basedOn w:val="a0"/>
    <w:uiPriority w:val="99"/>
    <w:semiHidden/>
    <w:unhideWhenUsed/>
    <w:rsid w:val="000D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fspip@masu.edu.ru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fspip@masu.edu.ru" TargetMode="External"/><Relationship Id="rId17" Type="http://schemas.openxmlformats.org/officeDocument/2006/relationships/hyperlink" Target="http://virtualcoglab.ru/gifs/msin_evp_vss09_gators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warthmore.edu/NatSci/cpurrin1/posteradvice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fspip@masu.edu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t-online.org/8040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irtualcoglab.ru/pos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B2D7-D028-4ECE-9B0D-6A1B76CA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70B64-BF8B-4C95-9DC6-FB015D191AC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12E732-06B8-46C7-98B0-8BE581573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24D0A-86D2-4AFF-8134-EC913CC0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mailto:rengi@mail.ru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MSPU\uksusov.mihail</cp:lastModifiedBy>
  <cp:revision>2</cp:revision>
  <cp:lastPrinted>2023-03-21T14:31:00Z</cp:lastPrinted>
  <dcterms:created xsi:type="dcterms:W3CDTF">2023-03-30T10:26:00Z</dcterms:created>
  <dcterms:modified xsi:type="dcterms:W3CDTF">2023-03-30T10:26:00Z</dcterms:modified>
</cp:coreProperties>
</file>